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3D3" w:rsidRPr="000341F6" w:rsidRDefault="00E1523A" w:rsidP="006153D3">
      <w:pPr>
        <w:jc w:val="center"/>
        <w:rPr>
          <w:b/>
          <w:sz w:val="32"/>
          <w:szCs w:val="32"/>
        </w:rPr>
      </w:pPr>
      <w:r w:rsidRPr="000341F6">
        <w:rPr>
          <w:b/>
          <w:sz w:val="32"/>
          <w:szCs w:val="32"/>
        </w:rPr>
        <w:t xml:space="preserve">Penerapan Aplikasi </w:t>
      </w:r>
      <w:r w:rsidRPr="000341F6">
        <w:rPr>
          <w:b/>
          <w:i/>
          <w:sz w:val="32"/>
          <w:szCs w:val="32"/>
        </w:rPr>
        <w:t>Multisim</w:t>
      </w:r>
      <w:r w:rsidRPr="000341F6">
        <w:rPr>
          <w:b/>
          <w:sz w:val="32"/>
          <w:szCs w:val="32"/>
        </w:rPr>
        <w:t xml:space="preserve"> Pada Mata Kuliah Dasar Elektronika</w:t>
      </w:r>
    </w:p>
    <w:p w:rsidR="008C6F94" w:rsidRPr="00F554C3" w:rsidRDefault="008C6F94" w:rsidP="006153D3">
      <w:pPr>
        <w:spacing w:line="360" w:lineRule="auto"/>
        <w:rPr>
          <w:b/>
          <w:bCs/>
          <w:sz w:val="24"/>
          <w:szCs w:val="24"/>
        </w:rPr>
      </w:pPr>
    </w:p>
    <w:p w:rsidR="008C6F94" w:rsidRPr="00AA386F" w:rsidRDefault="006153D3" w:rsidP="00A819F2">
      <w:pPr>
        <w:jc w:val="center"/>
        <w:rPr>
          <w:bCs/>
          <w:sz w:val="24"/>
          <w:szCs w:val="24"/>
        </w:rPr>
      </w:pPr>
      <w:r w:rsidRPr="00AA386F">
        <w:rPr>
          <w:bCs/>
          <w:sz w:val="24"/>
          <w:szCs w:val="24"/>
          <w:lang w:val="en-ID"/>
        </w:rPr>
        <w:t>Kamal</w:t>
      </w:r>
      <w:r w:rsidR="008C6F94" w:rsidRPr="00AA386F">
        <w:rPr>
          <w:bCs/>
          <w:sz w:val="24"/>
          <w:szCs w:val="24"/>
          <w:vertAlign w:val="superscript"/>
        </w:rPr>
        <w:t>1</w:t>
      </w:r>
      <w:r w:rsidRPr="00AA386F">
        <w:rPr>
          <w:bCs/>
          <w:sz w:val="24"/>
          <w:szCs w:val="24"/>
          <w:lang w:val="id-ID"/>
        </w:rPr>
        <w:t xml:space="preserve">, </w:t>
      </w:r>
      <w:r w:rsidR="00AA386F" w:rsidRPr="00AA386F">
        <w:rPr>
          <w:bCs/>
          <w:sz w:val="24"/>
          <w:szCs w:val="24"/>
        </w:rPr>
        <w:t>Sukirman</w:t>
      </w:r>
      <w:r w:rsidR="008C6F94" w:rsidRPr="00AA386F">
        <w:rPr>
          <w:bCs/>
          <w:sz w:val="24"/>
          <w:szCs w:val="24"/>
          <w:vertAlign w:val="superscript"/>
        </w:rPr>
        <w:t>2</w:t>
      </w:r>
      <w:r w:rsidR="00AA386F" w:rsidRPr="00AA386F">
        <w:rPr>
          <w:bCs/>
          <w:sz w:val="24"/>
          <w:szCs w:val="24"/>
          <w:lang w:val="id-ID"/>
        </w:rPr>
        <w:t xml:space="preserve">, </w:t>
      </w:r>
      <w:r w:rsidR="00AA386F" w:rsidRPr="00AA386F">
        <w:rPr>
          <w:bCs/>
          <w:sz w:val="24"/>
          <w:szCs w:val="24"/>
        </w:rPr>
        <w:t>Nur Alamsyah</w:t>
      </w:r>
      <w:r w:rsidR="008C6F94" w:rsidRPr="00AA386F">
        <w:rPr>
          <w:bCs/>
          <w:sz w:val="24"/>
          <w:szCs w:val="24"/>
          <w:vertAlign w:val="superscript"/>
        </w:rPr>
        <w:t>3</w:t>
      </w:r>
      <w:r w:rsidR="00AA386F" w:rsidRPr="00AA386F">
        <w:rPr>
          <w:bCs/>
          <w:sz w:val="24"/>
          <w:szCs w:val="24"/>
        </w:rPr>
        <w:t xml:space="preserve">, </w:t>
      </w:r>
      <w:r w:rsidR="00597A03">
        <w:rPr>
          <w:bCs/>
          <w:sz w:val="24"/>
          <w:szCs w:val="24"/>
        </w:rPr>
        <w:t>Sirwan</w:t>
      </w:r>
      <w:r w:rsidR="00AA386F" w:rsidRPr="00AA386F">
        <w:rPr>
          <w:bCs/>
          <w:sz w:val="24"/>
          <w:szCs w:val="24"/>
          <w:vertAlign w:val="superscript"/>
        </w:rPr>
        <w:t>4</w:t>
      </w:r>
      <w:r w:rsidR="008C6F94" w:rsidRPr="00AA386F">
        <w:rPr>
          <w:bCs/>
          <w:sz w:val="24"/>
          <w:szCs w:val="24"/>
          <w:vertAlign w:val="superscript"/>
        </w:rPr>
        <w:t xml:space="preserve"> </w:t>
      </w:r>
    </w:p>
    <w:p w:rsidR="00AA386F" w:rsidRDefault="00D92E1A" w:rsidP="00A819F2">
      <w:pPr>
        <w:jc w:val="center"/>
        <w:rPr>
          <w:sz w:val="24"/>
          <w:szCs w:val="24"/>
        </w:rPr>
      </w:pPr>
      <w:r w:rsidRPr="00AA386F">
        <w:rPr>
          <w:sz w:val="24"/>
          <w:szCs w:val="24"/>
          <w:vertAlign w:val="superscript"/>
        </w:rPr>
        <w:t>1,2,3</w:t>
      </w:r>
      <w:r w:rsidR="00A819F2">
        <w:rPr>
          <w:sz w:val="24"/>
          <w:szCs w:val="24"/>
          <w:vertAlign w:val="superscript"/>
        </w:rPr>
        <w:t xml:space="preserve"> </w:t>
      </w:r>
      <w:r w:rsidR="00A819F2">
        <w:rPr>
          <w:sz w:val="24"/>
          <w:szCs w:val="24"/>
        </w:rPr>
        <w:t xml:space="preserve">Program Studi </w:t>
      </w:r>
      <w:r w:rsidR="008C6F94" w:rsidRPr="00AA386F">
        <w:rPr>
          <w:sz w:val="24"/>
          <w:szCs w:val="24"/>
          <w:lang w:val="id-ID"/>
        </w:rPr>
        <w:t>Teknik Informatika</w:t>
      </w:r>
      <w:r w:rsidR="00A819F2">
        <w:rPr>
          <w:sz w:val="24"/>
          <w:szCs w:val="24"/>
        </w:rPr>
        <w:t>,</w:t>
      </w:r>
      <w:r w:rsidR="00AA386F" w:rsidRPr="00AA386F">
        <w:rPr>
          <w:sz w:val="24"/>
          <w:szCs w:val="24"/>
          <w:lang w:val="id-ID"/>
        </w:rPr>
        <w:t xml:space="preserve">Universitas </w:t>
      </w:r>
      <w:r w:rsidR="00AA386F" w:rsidRPr="00AA386F">
        <w:rPr>
          <w:sz w:val="24"/>
          <w:szCs w:val="24"/>
        </w:rPr>
        <w:t>Islam Makassar</w:t>
      </w:r>
    </w:p>
    <w:p w:rsidR="00A819F2" w:rsidRPr="00597A03" w:rsidRDefault="00A819F2" w:rsidP="00A819F2">
      <w:pPr>
        <w:jc w:val="center"/>
        <w:rPr>
          <w:sz w:val="24"/>
          <w:szCs w:val="24"/>
        </w:rPr>
      </w:pPr>
      <w:r>
        <w:rPr>
          <w:sz w:val="24"/>
          <w:szCs w:val="24"/>
          <w:vertAlign w:val="superscript"/>
        </w:rPr>
        <w:t>4</w:t>
      </w:r>
      <w:r>
        <w:rPr>
          <w:sz w:val="24"/>
          <w:szCs w:val="24"/>
        </w:rPr>
        <w:t xml:space="preserve">Program Studi Teknik </w:t>
      </w:r>
      <w:r w:rsidR="00597A03">
        <w:rPr>
          <w:sz w:val="24"/>
          <w:szCs w:val="24"/>
        </w:rPr>
        <w:t>Informatika</w:t>
      </w:r>
      <w:r w:rsidRPr="00AA386F">
        <w:rPr>
          <w:sz w:val="24"/>
          <w:szCs w:val="24"/>
        </w:rPr>
        <w:t>,</w:t>
      </w:r>
      <w:r w:rsidRPr="00A819F2">
        <w:rPr>
          <w:sz w:val="24"/>
          <w:szCs w:val="24"/>
          <w:lang w:val="id-ID"/>
        </w:rPr>
        <w:t xml:space="preserve"> </w:t>
      </w:r>
      <w:r w:rsidR="00597A03">
        <w:rPr>
          <w:sz w:val="24"/>
          <w:szCs w:val="24"/>
        </w:rPr>
        <w:t>Stmik Akba</w:t>
      </w:r>
    </w:p>
    <w:p w:rsidR="00A819F2" w:rsidRPr="00AA386F" w:rsidRDefault="00A819F2" w:rsidP="00211798">
      <w:pPr>
        <w:spacing w:line="360" w:lineRule="auto"/>
        <w:jc w:val="center"/>
        <w:rPr>
          <w:sz w:val="24"/>
          <w:szCs w:val="24"/>
        </w:rPr>
      </w:pPr>
    </w:p>
    <w:p w:rsidR="008C6F94" w:rsidRDefault="008C6F94" w:rsidP="00211798">
      <w:pPr>
        <w:spacing w:line="360" w:lineRule="auto"/>
        <w:jc w:val="center"/>
        <w:rPr>
          <w:i/>
          <w:sz w:val="24"/>
          <w:szCs w:val="24"/>
        </w:rPr>
      </w:pPr>
      <w:r w:rsidRPr="00AA386F">
        <w:rPr>
          <w:sz w:val="24"/>
          <w:szCs w:val="24"/>
          <w:lang w:val="id-ID"/>
        </w:rPr>
        <w:t>e</w:t>
      </w:r>
      <w:r w:rsidRPr="00AA386F">
        <w:rPr>
          <w:sz w:val="24"/>
          <w:szCs w:val="24"/>
        </w:rPr>
        <w:t>-</w:t>
      </w:r>
      <w:r w:rsidRPr="00AA386F">
        <w:rPr>
          <w:sz w:val="24"/>
          <w:szCs w:val="24"/>
          <w:lang w:val="id-ID"/>
        </w:rPr>
        <w:t>mail</w:t>
      </w:r>
      <w:r w:rsidRPr="00AA386F">
        <w:rPr>
          <w:sz w:val="24"/>
          <w:szCs w:val="24"/>
        </w:rPr>
        <w:t xml:space="preserve">: </w:t>
      </w:r>
      <w:hyperlink r:id="rId8" w:history="1">
        <w:r w:rsidR="00AA386F" w:rsidRPr="00472135">
          <w:rPr>
            <w:rStyle w:val="Hyperlink"/>
            <w:b/>
            <w:color w:val="000000" w:themeColor="text1"/>
            <w:sz w:val="24"/>
            <w:szCs w:val="24"/>
            <w:vertAlign w:val="superscript"/>
          </w:rPr>
          <w:t>1</w:t>
        </w:r>
        <w:r w:rsidR="00AA386F" w:rsidRPr="00472135">
          <w:rPr>
            <w:rStyle w:val="Hyperlink"/>
            <w:b/>
            <w:color w:val="000000" w:themeColor="text1"/>
            <w:sz w:val="24"/>
            <w:szCs w:val="24"/>
          </w:rPr>
          <w:t>kamal.dty@uim-makassar.ac.id</w:t>
        </w:r>
      </w:hyperlink>
      <w:r w:rsidR="00A819F2" w:rsidRPr="00472135">
        <w:rPr>
          <w:b/>
          <w:color w:val="000000" w:themeColor="text1"/>
          <w:sz w:val="24"/>
          <w:szCs w:val="24"/>
        </w:rPr>
        <w:t xml:space="preserve"> ,</w:t>
      </w:r>
      <w:r w:rsidR="00AA386F" w:rsidRPr="00472135">
        <w:rPr>
          <w:b/>
          <w:color w:val="000000" w:themeColor="text1"/>
          <w:sz w:val="24"/>
          <w:szCs w:val="24"/>
        </w:rPr>
        <w:t xml:space="preserve"> </w:t>
      </w:r>
      <w:hyperlink r:id="rId9" w:history="1">
        <w:r w:rsidR="00AA386F" w:rsidRPr="00472135">
          <w:rPr>
            <w:rStyle w:val="Hyperlink"/>
            <w:b/>
            <w:color w:val="000000" w:themeColor="text1"/>
            <w:sz w:val="24"/>
            <w:szCs w:val="24"/>
            <w:vertAlign w:val="superscript"/>
          </w:rPr>
          <w:t>2</w:t>
        </w:r>
        <w:r w:rsidR="00AA386F" w:rsidRPr="00472135">
          <w:rPr>
            <w:rStyle w:val="Hyperlink"/>
            <w:b/>
            <w:color w:val="000000" w:themeColor="text1"/>
            <w:sz w:val="24"/>
            <w:szCs w:val="24"/>
          </w:rPr>
          <w:t>sukirman.dty@uim-makassar.ac.id</w:t>
        </w:r>
      </w:hyperlink>
      <w:r w:rsidR="00AA386F" w:rsidRPr="00472135">
        <w:rPr>
          <w:b/>
          <w:color w:val="000000" w:themeColor="text1"/>
          <w:sz w:val="24"/>
          <w:szCs w:val="24"/>
        </w:rPr>
        <w:t xml:space="preserve"> ,</w:t>
      </w:r>
      <w:r w:rsidR="00AA386F" w:rsidRPr="00472135">
        <w:rPr>
          <w:b/>
          <w:color w:val="000000" w:themeColor="text1"/>
          <w:sz w:val="24"/>
          <w:szCs w:val="24"/>
          <w:vertAlign w:val="superscript"/>
        </w:rPr>
        <w:t>3</w:t>
      </w:r>
      <w:r w:rsidR="00AA386F" w:rsidRPr="00472135">
        <w:rPr>
          <w:b/>
          <w:color w:val="000000" w:themeColor="text1"/>
          <w:sz w:val="24"/>
          <w:szCs w:val="24"/>
        </w:rPr>
        <w:t xml:space="preserve"> </w:t>
      </w:r>
      <w:hyperlink r:id="rId10" w:history="1">
        <w:r w:rsidR="00EF59AF" w:rsidRPr="00472135">
          <w:rPr>
            <w:rStyle w:val="Hyperlink"/>
            <w:b/>
            <w:color w:val="000000" w:themeColor="text1"/>
            <w:sz w:val="24"/>
            <w:szCs w:val="24"/>
          </w:rPr>
          <w:t>nuralamsyah.dty@uim-makassar.ac.id</w:t>
        </w:r>
      </w:hyperlink>
      <w:r w:rsidR="00AA386F" w:rsidRPr="00472135">
        <w:rPr>
          <w:b/>
          <w:color w:val="000000" w:themeColor="text1"/>
          <w:sz w:val="24"/>
          <w:szCs w:val="24"/>
        </w:rPr>
        <w:t xml:space="preserve"> ,</w:t>
      </w:r>
      <w:r w:rsidR="00AA386F" w:rsidRPr="00472135">
        <w:rPr>
          <w:b/>
          <w:color w:val="000000" w:themeColor="text1"/>
          <w:sz w:val="24"/>
          <w:szCs w:val="24"/>
          <w:vertAlign w:val="superscript"/>
        </w:rPr>
        <w:t>4</w:t>
      </w:r>
      <w:r w:rsidR="00AA386F" w:rsidRPr="00472135">
        <w:rPr>
          <w:b/>
          <w:color w:val="000000" w:themeColor="text1"/>
          <w:sz w:val="24"/>
          <w:szCs w:val="24"/>
        </w:rPr>
        <w:t xml:space="preserve"> </w:t>
      </w:r>
      <w:hyperlink r:id="rId11" w:history="1">
        <w:r w:rsidR="0023408E" w:rsidRPr="00472135">
          <w:rPr>
            <w:rStyle w:val="Hyperlink"/>
            <w:b/>
            <w:color w:val="000000" w:themeColor="text1"/>
            <w:sz w:val="24"/>
            <w:szCs w:val="24"/>
          </w:rPr>
          <w:t>sirwan@akba.ac.id</w:t>
        </w:r>
      </w:hyperlink>
    </w:p>
    <w:p w:rsidR="00211798" w:rsidRPr="00211798" w:rsidRDefault="00211798" w:rsidP="003A2929">
      <w:pPr>
        <w:spacing w:line="360" w:lineRule="auto"/>
        <w:rPr>
          <w:sz w:val="24"/>
          <w:szCs w:val="24"/>
        </w:rPr>
      </w:pPr>
    </w:p>
    <w:p w:rsidR="008C6F94" w:rsidRPr="00F554C3" w:rsidRDefault="008C6F94" w:rsidP="008C6F94">
      <w:pPr>
        <w:tabs>
          <w:tab w:val="left" w:pos="0"/>
        </w:tabs>
        <w:spacing w:line="360" w:lineRule="auto"/>
        <w:jc w:val="center"/>
        <w:rPr>
          <w:b/>
          <w:sz w:val="24"/>
          <w:szCs w:val="24"/>
        </w:rPr>
      </w:pPr>
      <w:r w:rsidRPr="00F554C3">
        <w:rPr>
          <w:b/>
          <w:sz w:val="24"/>
          <w:szCs w:val="24"/>
        </w:rPr>
        <w:t>Intisari</w:t>
      </w:r>
    </w:p>
    <w:p w:rsidR="008C6F94" w:rsidRDefault="00B62B01" w:rsidP="007D3AF7">
      <w:pPr>
        <w:ind w:firstLine="720"/>
        <w:rPr>
          <w:iCs/>
          <w:sz w:val="24"/>
          <w:szCs w:val="24"/>
        </w:rPr>
      </w:pPr>
      <w:r w:rsidRPr="00F36A7F">
        <w:rPr>
          <w:sz w:val="24"/>
        </w:rPr>
        <w:t xml:space="preserve">Pembelajaran dapat di maknai sebagai perangkat rencana atau pola yang dapat di pergunakan untuk merancang bahan-bahan pembelajaran serta membimbing aktivitas pembelajaran sebagai prosedur yang sistematis dalam mengorganisasikan pengalaman belajar untuk mencapai tujuan belajar. </w:t>
      </w:r>
      <w:r w:rsidR="00A26512" w:rsidRPr="00A26512">
        <w:rPr>
          <w:iCs/>
          <w:sz w:val="24"/>
          <w:szCs w:val="24"/>
        </w:rPr>
        <w:t xml:space="preserve">Upaya yang ditawarkan peneliti untuk meningkatkan hasil belajar </w:t>
      </w:r>
      <w:r>
        <w:rPr>
          <w:iCs/>
          <w:sz w:val="24"/>
          <w:szCs w:val="24"/>
        </w:rPr>
        <w:t>maha</w:t>
      </w:r>
      <w:r w:rsidR="00A26512" w:rsidRPr="00A26512">
        <w:rPr>
          <w:iCs/>
          <w:sz w:val="24"/>
          <w:szCs w:val="24"/>
        </w:rPr>
        <w:t xml:space="preserve">siswa dengan menerapkan Aplikasi </w:t>
      </w:r>
      <w:r w:rsidRPr="00B62B01">
        <w:rPr>
          <w:i/>
          <w:iCs/>
          <w:sz w:val="24"/>
          <w:szCs w:val="24"/>
        </w:rPr>
        <w:t>Multisim</w:t>
      </w:r>
      <w:r w:rsidR="00A26512" w:rsidRPr="00A26512">
        <w:rPr>
          <w:iCs/>
          <w:sz w:val="24"/>
          <w:szCs w:val="24"/>
        </w:rPr>
        <w:t xml:space="preserve">. Penelitian ini bertujuan untuk mengetahui bagaimana proses penerapan aplikasi </w:t>
      </w:r>
      <w:r>
        <w:rPr>
          <w:iCs/>
          <w:sz w:val="24"/>
          <w:szCs w:val="24"/>
        </w:rPr>
        <w:t>multisim</w:t>
      </w:r>
      <w:r w:rsidR="00A26512" w:rsidRPr="00A26512">
        <w:rPr>
          <w:iCs/>
          <w:sz w:val="24"/>
          <w:szCs w:val="24"/>
        </w:rPr>
        <w:t xml:space="preserve"> </w:t>
      </w:r>
      <w:r>
        <w:rPr>
          <w:iCs/>
          <w:sz w:val="24"/>
          <w:szCs w:val="24"/>
        </w:rPr>
        <w:t>dan</w:t>
      </w:r>
      <w:r w:rsidR="00A26512" w:rsidRPr="00A26512">
        <w:rPr>
          <w:iCs/>
          <w:sz w:val="24"/>
          <w:szCs w:val="24"/>
        </w:rPr>
        <w:t xml:space="preserve"> hasil belajar </w:t>
      </w:r>
      <w:r>
        <w:rPr>
          <w:iCs/>
          <w:sz w:val="24"/>
          <w:szCs w:val="24"/>
        </w:rPr>
        <w:t>maha</w:t>
      </w:r>
      <w:r w:rsidR="00A26512" w:rsidRPr="00A26512">
        <w:rPr>
          <w:iCs/>
          <w:sz w:val="24"/>
          <w:szCs w:val="24"/>
        </w:rPr>
        <w:t xml:space="preserve">siswa pada </w:t>
      </w:r>
      <w:r>
        <w:rPr>
          <w:iCs/>
          <w:sz w:val="24"/>
          <w:szCs w:val="24"/>
        </w:rPr>
        <w:t>mata kuliah Dasar Elektronika</w:t>
      </w:r>
      <w:r w:rsidR="00A26512" w:rsidRPr="00A26512">
        <w:rPr>
          <w:iCs/>
          <w:sz w:val="24"/>
          <w:szCs w:val="24"/>
        </w:rPr>
        <w:t xml:space="preserve"> </w:t>
      </w:r>
      <w:r>
        <w:rPr>
          <w:iCs/>
          <w:sz w:val="24"/>
          <w:szCs w:val="24"/>
        </w:rPr>
        <w:t>Program studi Teknik Informatika Fakultas Tek</w:t>
      </w:r>
      <w:r w:rsidR="007D3AF7">
        <w:rPr>
          <w:iCs/>
          <w:sz w:val="24"/>
          <w:szCs w:val="24"/>
        </w:rPr>
        <w:t xml:space="preserve">nik Universitas Islam Makassar. </w:t>
      </w:r>
      <w:r w:rsidR="00A26512" w:rsidRPr="00A26512">
        <w:rPr>
          <w:iCs/>
          <w:sz w:val="24"/>
          <w:szCs w:val="24"/>
        </w:rPr>
        <w:t>Penelitian ini merupakan penelitian Quasi Experi</w:t>
      </w:r>
      <w:r w:rsidR="004A1124">
        <w:rPr>
          <w:iCs/>
          <w:sz w:val="24"/>
          <w:szCs w:val="24"/>
        </w:rPr>
        <w:t>men. Jumlah populasi sebanyak 62</w:t>
      </w:r>
      <w:r w:rsidR="00A26512" w:rsidRPr="00A26512">
        <w:rPr>
          <w:iCs/>
          <w:sz w:val="24"/>
          <w:szCs w:val="24"/>
        </w:rPr>
        <w:t xml:space="preserve"> orang dan seluruh pop</w:t>
      </w:r>
      <w:r w:rsidR="004A1124">
        <w:rPr>
          <w:iCs/>
          <w:sz w:val="24"/>
          <w:szCs w:val="24"/>
        </w:rPr>
        <w:t xml:space="preserve">ulasi digunakan sebagai sampel. </w:t>
      </w:r>
      <w:r w:rsidR="00A26512" w:rsidRPr="00A26512">
        <w:rPr>
          <w:iCs/>
          <w:sz w:val="24"/>
          <w:szCs w:val="24"/>
        </w:rPr>
        <w:t xml:space="preserve">Berdasarkan hasil </w:t>
      </w:r>
      <w:r w:rsidR="00A26512" w:rsidRPr="003F7C87">
        <w:rPr>
          <w:i/>
          <w:iCs/>
          <w:sz w:val="24"/>
          <w:szCs w:val="24"/>
        </w:rPr>
        <w:t>pretest</w:t>
      </w:r>
      <w:r w:rsidR="00A26512" w:rsidRPr="00A26512">
        <w:rPr>
          <w:iCs/>
          <w:sz w:val="24"/>
          <w:szCs w:val="24"/>
        </w:rPr>
        <w:t xml:space="preserve"> kelas kontrol </w:t>
      </w:r>
      <w:r w:rsidR="003F7C87">
        <w:rPr>
          <w:iCs/>
          <w:sz w:val="24"/>
          <w:szCs w:val="24"/>
        </w:rPr>
        <w:t xml:space="preserve">(A1) </w:t>
      </w:r>
      <w:r w:rsidR="00A26512" w:rsidRPr="00A26512">
        <w:rPr>
          <w:iCs/>
          <w:sz w:val="24"/>
          <w:szCs w:val="24"/>
        </w:rPr>
        <w:t xml:space="preserve">dan kelas eksperimen </w:t>
      </w:r>
      <w:r w:rsidR="003F7C87">
        <w:rPr>
          <w:iCs/>
          <w:sz w:val="24"/>
          <w:szCs w:val="24"/>
        </w:rPr>
        <w:t xml:space="preserve">(A2), </w:t>
      </w:r>
      <w:r w:rsidR="00A26512" w:rsidRPr="00A26512">
        <w:rPr>
          <w:iCs/>
          <w:sz w:val="24"/>
          <w:szCs w:val="24"/>
        </w:rPr>
        <w:t xml:space="preserve">rata-rata hasil belajar </w:t>
      </w:r>
      <w:r w:rsidR="003F7C87">
        <w:rPr>
          <w:iCs/>
          <w:sz w:val="24"/>
          <w:szCs w:val="24"/>
        </w:rPr>
        <w:t>ma</w:t>
      </w:r>
      <w:r w:rsidR="00A26512" w:rsidRPr="00A26512">
        <w:rPr>
          <w:iCs/>
          <w:sz w:val="24"/>
          <w:szCs w:val="24"/>
        </w:rPr>
        <w:t xml:space="preserve">siswa masih rendah begitupun hasil </w:t>
      </w:r>
      <w:r w:rsidR="00A26512" w:rsidRPr="003F7C87">
        <w:rPr>
          <w:i/>
          <w:iCs/>
          <w:sz w:val="24"/>
          <w:szCs w:val="24"/>
        </w:rPr>
        <w:t>posttest</w:t>
      </w:r>
      <w:r w:rsidR="00A26512" w:rsidRPr="00A26512">
        <w:rPr>
          <w:iCs/>
          <w:sz w:val="24"/>
          <w:szCs w:val="24"/>
        </w:rPr>
        <w:t xml:space="preserve"> kelas kontrol </w:t>
      </w:r>
      <w:r w:rsidR="00A03152">
        <w:rPr>
          <w:iCs/>
          <w:sz w:val="24"/>
          <w:szCs w:val="24"/>
        </w:rPr>
        <w:t xml:space="preserve">(A1) </w:t>
      </w:r>
      <w:r w:rsidR="00A26512" w:rsidRPr="00A26512">
        <w:rPr>
          <w:iCs/>
          <w:sz w:val="24"/>
          <w:szCs w:val="24"/>
        </w:rPr>
        <w:t xml:space="preserve">nilai </w:t>
      </w:r>
      <w:r w:rsidR="003F7C87">
        <w:rPr>
          <w:iCs/>
          <w:sz w:val="24"/>
          <w:szCs w:val="24"/>
        </w:rPr>
        <w:t>maha</w:t>
      </w:r>
      <w:r w:rsidR="00A26512" w:rsidRPr="00A26512">
        <w:rPr>
          <w:iCs/>
          <w:sz w:val="24"/>
          <w:szCs w:val="24"/>
        </w:rPr>
        <w:t xml:space="preserve">siswa </w:t>
      </w:r>
      <w:r w:rsidR="00A03152">
        <w:rPr>
          <w:iCs/>
          <w:sz w:val="24"/>
          <w:szCs w:val="24"/>
        </w:rPr>
        <w:t>pada kategori belum tuntas</w:t>
      </w:r>
      <w:r w:rsidR="00A26512" w:rsidRPr="00A26512">
        <w:rPr>
          <w:iCs/>
          <w:sz w:val="24"/>
          <w:szCs w:val="24"/>
        </w:rPr>
        <w:t xml:space="preserve"> </w:t>
      </w:r>
      <w:r w:rsidR="00A03152">
        <w:rPr>
          <w:iCs/>
          <w:sz w:val="24"/>
          <w:szCs w:val="24"/>
        </w:rPr>
        <w:t xml:space="preserve">sebanyak 53% dan tuntas </w:t>
      </w:r>
      <w:r w:rsidR="001959C3">
        <w:rPr>
          <w:iCs/>
          <w:sz w:val="24"/>
          <w:szCs w:val="24"/>
        </w:rPr>
        <w:t xml:space="preserve">hanya </w:t>
      </w:r>
      <w:r w:rsidR="00A03152">
        <w:rPr>
          <w:iCs/>
          <w:sz w:val="24"/>
          <w:szCs w:val="24"/>
        </w:rPr>
        <w:t xml:space="preserve">47% </w:t>
      </w:r>
      <w:r w:rsidR="00A26512" w:rsidRPr="00A26512">
        <w:rPr>
          <w:iCs/>
          <w:sz w:val="24"/>
          <w:szCs w:val="24"/>
        </w:rPr>
        <w:t xml:space="preserve">sedangkan pada kelas eksperimen </w:t>
      </w:r>
      <w:r w:rsidR="00A03152">
        <w:rPr>
          <w:iCs/>
          <w:sz w:val="24"/>
          <w:szCs w:val="24"/>
        </w:rPr>
        <w:t xml:space="preserve">(A2) </w:t>
      </w:r>
      <w:r w:rsidR="00A26512" w:rsidRPr="00A26512">
        <w:rPr>
          <w:iCs/>
          <w:sz w:val="24"/>
          <w:szCs w:val="24"/>
        </w:rPr>
        <w:t xml:space="preserve">dengan penerapan aplikasi </w:t>
      </w:r>
      <w:r w:rsidR="00A03152" w:rsidRPr="00A03152">
        <w:rPr>
          <w:i/>
          <w:iCs/>
          <w:sz w:val="24"/>
          <w:szCs w:val="24"/>
        </w:rPr>
        <w:t>multisim</w:t>
      </w:r>
      <w:r w:rsidR="00A26512" w:rsidRPr="00A26512">
        <w:rPr>
          <w:iCs/>
          <w:sz w:val="24"/>
          <w:szCs w:val="24"/>
        </w:rPr>
        <w:t xml:space="preserve"> terjadi peningkatan hasil belajar </w:t>
      </w:r>
      <w:r w:rsidR="00A03152">
        <w:rPr>
          <w:iCs/>
          <w:sz w:val="24"/>
          <w:szCs w:val="24"/>
        </w:rPr>
        <w:t>ma</w:t>
      </w:r>
      <w:r w:rsidR="001959C3">
        <w:rPr>
          <w:iCs/>
          <w:sz w:val="24"/>
          <w:szCs w:val="24"/>
        </w:rPr>
        <w:t>ha</w:t>
      </w:r>
      <w:r w:rsidR="00A26512" w:rsidRPr="00A26512">
        <w:rPr>
          <w:iCs/>
          <w:sz w:val="24"/>
          <w:szCs w:val="24"/>
        </w:rPr>
        <w:t xml:space="preserve">siswa </w:t>
      </w:r>
      <w:r w:rsidR="001959C3">
        <w:rPr>
          <w:iCs/>
          <w:sz w:val="24"/>
          <w:szCs w:val="24"/>
        </w:rPr>
        <w:t>pada kategori belum tuntas 25% dan tuntas 75%</w:t>
      </w:r>
      <w:r w:rsidR="00A03152">
        <w:rPr>
          <w:iCs/>
          <w:sz w:val="24"/>
          <w:szCs w:val="24"/>
        </w:rPr>
        <w:t xml:space="preserve"> </w:t>
      </w:r>
      <w:r w:rsidR="001959C3">
        <w:rPr>
          <w:iCs/>
          <w:sz w:val="24"/>
          <w:szCs w:val="24"/>
        </w:rPr>
        <w:t xml:space="preserve">ini menunjukkan terjadi peningkatan hasil belajar mahasiwa dengan </w:t>
      </w:r>
      <w:r w:rsidR="001959C3" w:rsidRPr="00A26512">
        <w:rPr>
          <w:iCs/>
          <w:sz w:val="24"/>
          <w:szCs w:val="24"/>
        </w:rPr>
        <w:t xml:space="preserve">aplikasi </w:t>
      </w:r>
      <w:r w:rsidR="001959C3" w:rsidRPr="00A03152">
        <w:rPr>
          <w:i/>
          <w:iCs/>
          <w:sz w:val="24"/>
          <w:szCs w:val="24"/>
        </w:rPr>
        <w:t>multisim</w:t>
      </w:r>
      <w:r w:rsidR="001959C3">
        <w:rPr>
          <w:iCs/>
          <w:sz w:val="24"/>
          <w:szCs w:val="24"/>
        </w:rPr>
        <w:t>.</w:t>
      </w:r>
    </w:p>
    <w:p w:rsidR="001959C3" w:rsidRPr="00F554C3" w:rsidRDefault="001959C3" w:rsidP="00B62B01">
      <w:pPr>
        <w:spacing w:line="360" w:lineRule="auto"/>
        <w:ind w:firstLine="720"/>
        <w:rPr>
          <w:i/>
          <w:sz w:val="24"/>
          <w:szCs w:val="24"/>
        </w:rPr>
      </w:pPr>
    </w:p>
    <w:p w:rsidR="008C6F94" w:rsidRDefault="001F7E79" w:rsidP="00A819F2">
      <w:pPr>
        <w:pStyle w:val="Caption"/>
        <w:rPr>
          <w:rFonts w:ascii="Times New Roman" w:hAnsi="Times New Roman"/>
          <w:b w:val="0"/>
          <w:i/>
          <w:color w:val="000000" w:themeColor="text1"/>
          <w:sz w:val="24"/>
          <w:szCs w:val="24"/>
          <w:lang w:val="en-US"/>
        </w:rPr>
      </w:pPr>
      <w:r>
        <w:rPr>
          <w:rFonts w:ascii="Times New Roman" w:hAnsi="Times New Roman"/>
          <w:iCs/>
          <w:color w:val="000000" w:themeColor="text1"/>
          <w:sz w:val="24"/>
          <w:szCs w:val="24"/>
        </w:rPr>
        <w:t>Kata kunci</w:t>
      </w:r>
      <w:r>
        <w:rPr>
          <w:rFonts w:ascii="Times New Roman" w:hAnsi="Times New Roman"/>
          <w:iCs/>
          <w:color w:val="000000" w:themeColor="text1"/>
          <w:sz w:val="24"/>
          <w:szCs w:val="24"/>
          <w:lang w:val="en-US"/>
        </w:rPr>
        <w:t xml:space="preserve">: </w:t>
      </w:r>
      <w:r w:rsidR="001959C3" w:rsidRPr="001959C3">
        <w:rPr>
          <w:rFonts w:ascii="Times New Roman" w:hAnsi="Times New Roman"/>
          <w:b w:val="0"/>
          <w:i/>
          <w:iCs/>
          <w:color w:val="000000" w:themeColor="text1"/>
          <w:sz w:val="24"/>
          <w:szCs w:val="24"/>
        </w:rPr>
        <w:t>Aplikasi Multisim</w:t>
      </w:r>
      <w:r w:rsidR="008C6F94" w:rsidRPr="001959C3">
        <w:rPr>
          <w:rFonts w:ascii="Times New Roman" w:hAnsi="Times New Roman"/>
          <w:b w:val="0"/>
          <w:i/>
          <w:color w:val="000000" w:themeColor="text1"/>
          <w:sz w:val="24"/>
          <w:szCs w:val="24"/>
        </w:rPr>
        <w:t xml:space="preserve">, </w:t>
      </w:r>
      <w:r w:rsidR="001959C3">
        <w:rPr>
          <w:rFonts w:ascii="Times New Roman" w:hAnsi="Times New Roman"/>
          <w:b w:val="0"/>
          <w:i/>
          <w:color w:val="000000" w:themeColor="text1"/>
          <w:sz w:val="24"/>
          <w:szCs w:val="24"/>
          <w:lang w:val="en-US"/>
        </w:rPr>
        <w:t>Proses Pembelajaran</w:t>
      </w:r>
      <w:r w:rsidR="008C6F94" w:rsidRPr="001959C3">
        <w:rPr>
          <w:rFonts w:ascii="Times New Roman" w:hAnsi="Times New Roman"/>
          <w:b w:val="0"/>
          <w:i/>
          <w:color w:val="000000" w:themeColor="text1"/>
          <w:sz w:val="24"/>
          <w:szCs w:val="24"/>
        </w:rPr>
        <w:t xml:space="preserve">, </w:t>
      </w:r>
      <w:r w:rsidR="001959C3">
        <w:rPr>
          <w:rFonts w:ascii="Times New Roman" w:hAnsi="Times New Roman"/>
          <w:b w:val="0"/>
          <w:i/>
          <w:color w:val="000000" w:themeColor="text1"/>
          <w:sz w:val="24"/>
          <w:szCs w:val="24"/>
          <w:lang w:val="en-US"/>
        </w:rPr>
        <w:t>Hasil Belajar Mahasiswa</w:t>
      </w:r>
    </w:p>
    <w:p w:rsidR="00A819F2" w:rsidRPr="00A819F2" w:rsidRDefault="00A819F2" w:rsidP="00A819F2"/>
    <w:p w:rsidR="008C6F94" w:rsidRPr="00F554C3" w:rsidRDefault="008C6F94" w:rsidP="008C6F94">
      <w:pPr>
        <w:spacing w:line="360" w:lineRule="auto"/>
        <w:jc w:val="center"/>
        <w:rPr>
          <w:color w:val="000000"/>
          <w:sz w:val="24"/>
          <w:szCs w:val="24"/>
        </w:rPr>
      </w:pPr>
      <w:r w:rsidRPr="00F554C3">
        <w:rPr>
          <w:b/>
          <w:bCs/>
          <w:i/>
          <w:iCs/>
          <w:color w:val="000000"/>
          <w:sz w:val="24"/>
          <w:szCs w:val="24"/>
        </w:rPr>
        <w:t>Abstract</w:t>
      </w:r>
    </w:p>
    <w:p w:rsidR="00B46D95" w:rsidRPr="00E1523A" w:rsidRDefault="00B46D95" w:rsidP="00B46D95">
      <w:pPr>
        <w:pStyle w:val="HTMLPreformatted"/>
        <w:jc w:val="both"/>
        <w:rPr>
          <w:rFonts w:ascii="Times New Roman" w:hAnsi="Times New Roman" w:cs="Times New Roman"/>
          <w:i/>
          <w:sz w:val="24"/>
          <w:szCs w:val="24"/>
        </w:rPr>
      </w:pPr>
      <w:r w:rsidRPr="00E1523A">
        <w:rPr>
          <w:rFonts w:ascii="Times New Roman" w:hAnsi="Times New Roman" w:cs="Times New Roman"/>
          <w:i/>
          <w:sz w:val="24"/>
          <w:szCs w:val="24"/>
          <w:lang w:val="en"/>
        </w:rPr>
        <w:t xml:space="preserve">Learning can be interpreted as a set of plans or patterns that can be used to design learning materials and guide learning activities as a systematic procedure in organizing learning experiences to achieve learning goals. Efforts offered by researchers to improve student learning outcomes by implementing the Multisim Application. This study aims to determine how the process of implementing multisim applications and student learning outcomes in the Basic Electronics course in the Informatics Engineering Study Program, Faculty of Engineering, </w:t>
      </w:r>
      <w:r w:rsidRPr="00E1523A">
        <w:rPr>
          <w:rFonts w:ascii="Times New Roman" w:hAnsi="Times New Roman" w:cs="Times New Roman"/>
          <w:i/>
          <w:sz w:val="24"/>
          <w:szCs w:val="24"/>
          <w:lang w:val="en"/>
        </w:rPr>
        <w:lastRenderedPageBreak/>
        <w:t>Islamic University of Makassar. This research is a Quasi Experimental research. The total population is 62 people and the entire population is used as a sample. Based on the results of the pretest of the control class (A1) and the experimental class (A2), the average student learning outcomes are still low as well as the results of the posttest control class (A1) the score of students in the incomplete category is 53% and completed only 47% while in the experimental class ( A2) with the application of multisim applications, there is an increase in student learning outcomes in the incomplete 25% and 75% complete categories, this indicates an increase in student learning outcomes with multisim applications.</w:t>
      </w:r>
    </w:p>
    <w:p w:rsidR="008C6F94" w:rsidRPr="00F554C3" w:rsidRDefault="008C6F94" w:rsidP="00B46D95">
      <w:pPr>
        <w:spacing w:line="360" w:lineRule="auto"/>
        <w:ind w:firstLine="720"/>
        <w:rPr>
          <w:i/>
          <w:iCs/>
          <w:color w:val="000000"/>
          <w:sz w:val="24"/>
          <w:szCs w:val="24"/>
        </w:rPr>
      </w:pPr>
    </w:p>
    <w:p w:rsidR="001F7E79" w:rsidRPr="001F7E79" w:rsidRDefault="008C6F94" w:rsidP="001F7E79">
      <w:pPr>
        <w:pStyle w:val="HTMLPreformatted"/>
        <w:rPr>
          <w:rFonts w:ascii="Times New Roman" w:hAnsi="Times New Roman" w:cs="Times New Roman"/>
          <w:sz w:val="24"/>
          <w:szCs w:val="24"/>
        </w:rPr>
      </w:pPr>
      <w:r w:rsidRPr="001F7E79">
        <w:rPr>
          <w:rFonts w:ascii="Times New Roman" w:hAnsi="Times New Roman" w:cs="Times New Roman"/>
          <w:b/>
          <w:i/>
          <w:iCs/>
          <w:sz w:val="24"/>
          <w:szCs w:val="24"/>
        </w:rPr>
        <w:t>Keywords</w:t>
      </w:r>
      <w:r w:rsidR="001F7E79">
        <w:rPr>
          <w:rFonts w:ascii="Times New Roman" w:hAnsi="Times New Roman" w:cs="Times New Roman"/>
          <w:i/>
          <w:iCs/>
          <w:sz w:val="24"/>
          <w:szCs w:val="24"/>
        </w:rPr>
        <w:t xml:space="preserve">: </w:t>
      </w:r>
      <w:r w:rsidR="001F7E79" w:rsidRPr="001F7E79">
        <w:rPr>
          <w:rFonts w:ascii="Times New Roman" w:hAnsi="Times New Roman" w:cs="Times New Roman"/>
          <w:i/>
          <w:iCs/>
          <w:sz w:val="24"/>
          <w:szCs w:val="24"/>
        </w:rPr>
        <w:t xml:space="preserve">Multisim Aplication, </w:t>
      </w:r>
      <w:r w:rsidR="001F7E79" w:rsidRPr="001F7E79">
        <w:rPr>
          <w:rStyle w:val="y2iqfc"/>
          <w:rFonts w:ascii="Times New Roman" w:eastAsiaTheme="majorEastAsia" w:hAnsi="Times New Roman" w:cs="Times New Roman"/>
          <w:i/>
          <w:sz w:val="24"/>
          <w:szCs w:val="24"/>
          <w:lang w:val="en"/>
        </w:rPr>
        <w:t>learning process,</w:t>
      </w:r>
      <w:r w:rsidR="001F7E79" w:rsidRPr="001F7E79">
        <w:rPr>
          <w:rStyle w:val="Heading3Char"/>
          <w:rFonts w:ascii="Times New Roman" w:hAnsi="Times New Roman" w:cs="Times New Roman"/>
          <w:i/>
          <w:lang w:val="en"/>
        </w:rPr>
        <w:t xml:space="preserve"> </w:t>
      </w:r>
      <w:r w:rsidR="001F7E79" w:rsidRPr="001F7E79">
        <w:rPr>
          <w:rStyle w:val="y2iqfc"/>
          <w:rFonts w:ascii="Times New Roman" w:eastAsiaTheme="majorEastAsia" w:hAnsi="Times New Roman" w:cs="Times New Roman"/>
          <w:i/>
          <w:sz w:val="24"/>
          <w:szCs w:val="24"/>
          <w:lang w:val="en"/>
        </w:rPr>
        <w:t>Student Learning Outcomes</w:t>
      </w:r>
    </w:p>
    <w:p w:rsidR="001F7E79" w:rsidRDefault="001F7E79" w:rsidP="001F7E79">
      <w:pPr>
        <w:spacing w:line="360" w:lineRule="auto"/>
        <w:rPr>
          <w:b/>
          <w:i/>
          <w:sz w:val="24"/>
          <w:szCs w:val="24"/>
        </w:rPr>
      </w:pPr>
    </w:p>
    <w:p w:rsidR="008C6F94" w:rsidRPr="002526DA" w:rsidRDefault="008C6F94" w:rsidP="002526DA">
      <w:pPr>
        <w:spacing w:line="360" w:lineRule="auto"/>
        <w:jc w:val="center"/>
        <w:rPr>
          <w:sz w:val="24"/>
          <w:szCs w:val="24"/>
        </w:rPr>
      </w:pPr>
      <w:r w:rsidRPr="00F554C3">
        <w:rPr>
          <w:bCs/>
          <w:sz w:val="24"/>
          <w:szCs w:val="24"/>
        </w:rPr>
        <w:t>PENDAHULUAN</w:t>
      </w:r>
    </w:p>
    <w:p w:rsidR="00C71569" w:rsidRDefault="001F7E79" w:rsidP="002526DA">
      <w:pPr>
        <w:pStyle w:val="Afiliasi"/>
        <w:spacing w:line="360" w:lineRule="auto"/>
        <w:ind w:firstLine="720"/>
        <w:rPr>
          <w:rFonts w:ascii="Times New Roman" w:hAnsi="Times New Roman"/>
          <w:sz w:val="24"/>
          <w:lang w:val="sv-SE"/>
        </w:rPr>
      </w:pPr>
      <w:r>
        <w:rPr>
          <w:rFonts w:ascii="Times New Roman" w:hAnsi="Times New Roman"/>
          <w:sz w:val="24"/>
        </w:rPr>
        <w:t>Pembelajaran dapat di</w:t>
      </w:r>
      <w:r w:rsidR="00F36A7F" w:rsidRPr="00F36A7F">
        <w:rPr>
          <w:rFonts w:ascii="Times New Roman" w:hAnsi="Times New Roman"/>
          <w:sz w:val="24"/>
        </w:rPr>
        <w:t>maknai sebagai perangkat rencana atau pola yang dapat di pergunakan untuk merancang bahan-bahan pembelajaran serta membimbing aktivitas pembelajaran sebagai prosedur yang sistematis dalam mengorganisasikan pengalaman belajar untuk mencapai tujuan belajar. Istilah model pembelajaran mempunyai makna yang lebih luas daripada strategi, metode, atau prosedur (Kardi, 2005).</w:t>
      </w:r>
      <w:r w:rsidR="00F36A7F">
        <w:rPr>
          <w:rFonts w:ascii="Times New Roman" w:hAnsi="Times New Roman"/>
          <w:sz w:val="24"/>
        </w:rPr>
        <w:t xml:space="preserve"> </w:t>
      </w:r>
      <w:r w:rsidR="00C71569">
        <w:rPr>
          <w:rFonts w:ascii="Times New Roman" w:hAnsi="Times New Roman"/>
          <w:sz w:val="24"/>
          <w:lang w:val="sv-SE"/>
        </w:rPr>
        <w:t xml:space="preserve">Menurut </w:t>
      </w:r>
      <w:r w:rsidR="00C71569">
        <w:rPr>
          <w:rFonts w:ascii="Times New Roman" w:hAnsi="Times New Roman"/>
          <w:sz w:val="24"/>
          <w:lang w:val="sv-SE"/>
        </w:rPr>
        <w:fldChar w:fldCharType="begin" w:fldLock="1"/>
      </w:r>
      <w:r w:rsidR="00C71569">
        <w:rPr>
          <w:rFonts w:ascii="Times New Roman" w:hAnsi="Times New Roman"/>
          <w:sz w:val="24"/>
          <w:lang w:val="sv-SE"/>
        </w:rPr>
        <w:instrText>ADDIN CSL_CITATION {"citationItems":[{"id":"ITEM-1","itemData":{"DOI":"10.47398/iltek.v14i01.340","ISSN":"1907-0772","abstract":"Pendidikan mempunyai peranan yang sangat penting dalam membangun manusia Indonesia seutuhnya. Upaya yang ditawarkan peneliti untuk meningkatkan hasil belajar siswa dengan menerapkan Aplikasi Packet Tracer. Penelitian ini bertujuan untuk mengetahui bagaimana proses penerapan aplikasi packet tracer terhadap peningkatan hasil belajar siswa pada kompentensi troubleshooting jaringan di SMK Telkom Makassar. Penelitian ini merupakan penelitian Quasi Experimen. Jumlah populasi sebanyak 60 orang dan seluruh populasi digunakan sebagai sampel, data diperoleh melalui instrumen tes, dan angket. Berdasarkan hasil pretest kelas kontrol dan kelas eksperimen rata-rata hasil belajar siswa masih sangat rendah begitupun hasil posttest kelas kontrol masih banyak nilai siswa belum mencapai kriteria ketuntasan minimal sedangkan pada kelas eksperimen dengan penerapan aplikasi packet tracer terjadi peningkatan hasil belajar siswa dan telah mencapai kriteria ketuntasn minimal yang telah ditetapkan, Selain itu pandangan atau respon siswa terhadap proses pembelajaran dengan penerapan aplikasi packet tracer pada kompetensi troubleshooting jaringan direspon positif oleh siswa.","author":[{"dropping-particle":"","family":"Kamal","given":"Kamal","non-dropping-particle":"","parse-names":false,"suffix":""}],"container-title":"ILTEK : Jurnal Teknologi","id":"ITEM-1","issue":"01","issued":{"date-parts":[["2019"]]},"page":"2002-2005","title":"Penerapan Aplikasi Packet Tracer Pada Kompetensi Troubleshooting Jaringan Di Smk Telkom Makassar","type":"article-journal","volume":"14"},"uris":["http://www.mendeley.com/documents/?uuid=16007b8f-7ed9-443e-82b0-7ca86752a110"]}],"mendeley":{"formattedCitation":"(Kamal, 2019)","plainTextFormattedCitation":"(Kamal, 2019)"},"properties":{"noteIndex":0},"schema":"https://github.com/citation-style-language/schema/raw/master/csl-citation.json"}</w:instrText>
      </w:r>
      <w:r w:rsidR="00C71569">
        <w:rPr>
          <w:rFonts w:ascii="Times New Roman" w:hAnsi="Times New Roman"/>
          <w:sz w:val="24"/>
          <w:lang w:val="sv-SE"/>
        </w:rPr>
        <w:fldChar w:fldCharType="separate"/>
      </w:r>
      <w:r w:rsidR="00C71569" w:rsidRPr="00C71569">
        <w:rPr>
          <w:rFonts w:ascii="Times New Roman" w:hAnsi="Times New Roman"/>
          <w:noProof/>
          <w:sz w:val="24"/>
          <w:lang w:val="sv-SE"/>
        </w:rPr>
        <w:t>(Kamal, 2019)</w:t>
      </w:r>
      <w:r w:rsidR="00C71569">
        <w:rPr>
          <w:rFonts w:ascii="Times New Roman" w:hAnsi="Times New Roman"/>
          <w:sz w:val="24"/>
          <w:lang w:val="sv-SE"/>
        </w:rPr>
        <w:fldChar w:fldCharType="end"/>
      </w:r>
      <w:r w:rsidR="00C71569">
        <w:rPr>
          <w:rFonts w:ascii="Times New Roman" w:hAnsi="Times New Roman"/>
          <w:sz w:val="24"/>
          <w:lang w:val="sv-SE"/>
        </w:rPr>
        <w:t xml:space="preserve"> bahwa pendidikan memerlukan stimulus khusus agar bisa berhasil meningkatkan hasil belajar dan tujuan pembelajaran. Selain itu, </w:t>
      </w:r>
      <w:r w:rsidR="00C71569" w:rsidRPr="00F36A7F">
        <w:rPr>
          <w:rFonts w:ascii="Times New Roman" w:hAnsi="Times New Roman"/>
          <w:sz w:val="24"/>
          <w:lang w:val="sv-SE"/>
        </w:rPr>
        <w:t>Ilmu</w:t>
      </w:r>
      <w:r w:rsidR="00C71569" w:rsidRPr="00F36A7F">
        <w:rPr>
          <w:rFonts w:ascii="Times New Roman" w:hAnsi="Times New Roman"/>
          <w:sz w:val="24"/>
        </w:rPr>
        <w:t xml:space="preserve"> </w:t>
      </w:r>
      <w:r w:rsidR="00C71569" w:rsidRPr="00F36A7F">
        <w:rPr>
          <w:rFonts w:ascii="Times New Roman" w:hAnsi="Times New Roman"/>
          <w:sz w:val="24"/>
          <w:lang w:val="sv-SE"/>
        </w:rPr>
        <w:t>pengetahuan hanya bisa</w:t>
      </w:r>
      <w:r w:rsidR="00C71569" w:rsidRPr="00F36A7F">
        <w:rPr>
          <w:rFonts w:ascii="Times New Roman" w:hAnsi="Times New Roman"/>
          <w:sz w:val="24"/>
        </w:rPr>
        <w:t xml:space="preserve"> </w:t>
      </w:r>
      <w:r w:rsidR="00C71569" w:rsidRPr="00F36A7F">
        <w:rPr>
          <w:rFonts w:ascii="Times New Roman" w:hAnsi="Times New Roman"/>
          <w:sz w:val="24"/>
          <w:lang w:val="sv-SE"/>
        </w:rPr>
        <w:t>diperoleh melalui pendidikan, baik</w:t>
      </w:r>
      <w:r w:rsidR="00C71569" w:rsidRPr="00F36A7F">
        <w:rPr>
          <w:rFonts w:ascii="Times New Roman" w:hAnsi="Times New Roman"/>
          <w:sz w:val="24"/>
        </w:rPr>
        <w:t xml:space="preserve"> </w:t>
      </w:r>
      <w:r w:rsidR="00C71569" w:rsidRPr="00F36A7F">
        <w:rPr>
          <w:rFonts w:ascii="Times New Roman" w:hAnsi="Times New Roman"/>
          <w:sz w:val="24"/>
          <w:lang w:val="sv-SE"/>
        </w:rPr>
        <w:t>pendidikan formal maupun pendidikan</w:t>
      </w:r>
      <w:r w:rsidR="00C71569" w:rsidRPr="00F36A7F">
        <w:rPr>
          <w:rFonts w:ascii="Times New Roman" w:hAnsi="Times New Roman"/>
          <w:sz w:val="24"/>
        </w:rPr>
        <w:t xml:space="preserve"> </w:t>
      </w:r>
      <w:r w:rsidR="00C71569" w:rsidRPr="00F36A7F">
        <w:rPr>
          <w:rFonts w:ascii="Times New Roman" w:hAnsi="Times New Roman"/>
          <w:sz w:val="24"/>
          <w:lang w:val="sv-SE"/>
        </w:rPr>
        <w:t>informal</w:t>
      </w:r>
      <w:r w:rsidR="00C71569">
        <w:rPr>
          <w:rFonts w:ascii="Times New Roman" w:hAnsi="Times New Roman"/>
          <w:sz w:val="24"/>
          <w:lang w:val="sv-SE"/>
        </w:rPr>
        <w:t xml:space="preserve"> </w:t>
      </w:r>
      <w:r w:rsidR="00C71569">
        <w:rPr>
          <w:rFonts w:ascii="Times New Roman" w:hAnsi="Times New Roman"/>
          <w:sz w:val="24"/>
          <w:lang w:val="sv-SE"/>
        </w:rPr>
        <w:fldChar w:fldCharType="begin" w:fldLock="1"/>
      </w:r>
      <w:r w:rsidR="00C71569">
        <w:rPr>
          <w:rFonts w:ascii="Times New Roman" w:hAnsi="Times New Roman"/>
          <w:sz w:val="24"/>
          <w:lang w:val="sv-SE"/>
        </w:rPr>
        <w:instrText>ADDIN CSL_CITATION {"citationItems":[{"id":"ITEM-1","itemData":{"ISBN":"9780080453705","abstract":"The microscopic structure of silicified Cedrela vvood, as- signable to the form genus Cedreloxylon SELMEIER, 1987, is described from the northern Alpine Foreland in southern Ger- many and Austria. Two structurally different wood types of Ccdroxylon can be distinguishcd based on cross sections. The wood of Cedreloxylon i s compared to that seen i n extant and other fossil taxa of Cedrela. In adebtion, the ring widths of 45 Cedrela wood fragments are recorded. The results suggest that minute anatomy and growth ring width may vary considerably withm a smgle tree, depending on the topographic position (e.g., stem, branch, root) of the respective fragment. Finally, a few comments are offered on the difficult task of interpreting fossil tree-rings with regard to palaeoclimatology, and some aspects are exemplified based on the material at band.","author":[{"dropping-particle":"","family":"Sisdiknas","given":"","non-dropping-particle":"","parse-names":false,"suffix":""}],"container-title":"Departemen Pendidikan Nasional","id":"ITEM-1","issue":"8","issued":{"date-parts":[["2003"]]},"page":"159-170","title":"Departemen Pendidikan Nasional 2003 Undang-Undang Nomor 20 Tahun 2003 Tentang Sistem Pendidikan Nasional","type":"paper-conference","volume":"19"},"uris":["http://www.mendeley.com/documents/?uuid=0b41f24b-208d-4c36-bfaa-7b514b03b715"]}],"mendeley":{"formattedCitation":"(Sisdiknas, 2003)","plainTextFormattedCitation":"(Sisdiknas, 2003)","previouslyFormattedCitation":"(Sisdiknas, 2003)"},"properties":{"noteIndex":0},"schema":"https://github.com/citation-style-language/schema/raw/master/csl-citation.json"}</w:instrText>
      </w:r>
      <w:r w:rsidR="00C71569">
        <w:rPr>
          <w:rFonts w:ascii="Times New Roman" w:hAnsi="Times New Roman"/>
          <w:sz w:val="24"/>
          <w:lang w:val="sv-SE"/>
        </w:rPr>
        <w:fldChar w:fldCharType="separate"/>
      </w:r>
      <w:r w:rsidR="00C71569" w:rsidRPr="006514D7">
        <w:rPr>
          <w:rFonts w:ascii="Times New Roman" w:hAnsi="Times New Roman"/>
          <w:noProof/>
          <w:sz w:val="24"/>
          <w:lang w:val="sv-SE"/>
        </w:rPr>
        <w:t>(Sisdiknas, 2003)</w:t>
      </w:r>
      <w:r w:rsidR="00C71569">
        <w:rPr>
          <w:rFonts w:ascii="Times New Roman" w:hAnsi="Times New Roman"/>
          <w:sz w:val="24"/>
          <w:lang w:val="sv-SE"/>
        </w:rPr>
        <w:fldChar w:fldCharType="end"/>
      </w:r>
      <w:r w:rsidR="00C71569">
        <w:rPr>
          <w:rFonts w:ascii="Times New Roman" w:hAnsi="Times New Roman"/>
          <w:sz w:val="24"/>
          <w:lang w:val="sv-SE"/>
        </w:rPr>
        <w:t>.</w:t>
      </w:r>
    </w:p>
    <w:p w:rsidR="00F36A7F" w:rsidRDefault="00F36A7F" w:rsidP="00F36A7F">
      <w:pPr>
        <w:pStyle w:val="Afiliasi"/>
        <w:spacing w:line="360" w:lineRule="auto"/>
        <w:ind w:firstLine="720"/>
        <w:rPr>
          <w:rFonts w:ascii="Times New Roman" w:hAnsi="Times New Roman"/>
          <w:sz w:val="24"/>
        </w:rPr>
      </w:pPr>
      <w:r>
        <w:rPr>
          <w:rFonts w:ascii="Times New Roman" w:hAnsi="Times New Roman"/>
          <w:sz w:val="24"/>
        </w:rPr>
        <w:t>O</w:t>
      </w:r>
      <w:r w:rsidRPr="00F36A7F">
        <w:rPr>
          <w:rFonts w:ascii="Times New Roman" w:hAnsi="Times New Roman"/>
          <w:sz w:val="24"/>
        </w:rPr>
        <w:t>bservasi awal peneliti proses pembelajaran mata kuliah Dasar Elektronika Program Studi Teknik Informa</w:t>
      </w:r>
      <w:r>
        <w:rPr>
          <w:rFonts w:ascii="Times New Roman" w:hAnsi="Times New Roman"/>
          <w:sz w:val="24"/>
        </w:rPr>
        <w:t>tika Fakultas Teknik Universitas</w:t>
      </w:r>
      <w:r w:rsidRPr="00F36A7F">
        <w:rPr>
          <w:rFonts w:ascii="Times New Roman" w:hAnsi="Times New Roman"/>
          <w:sz w:val="24"/>
        </w:rPr>
        <w:t xml:space="preserve"> Islam Makassar perlu adanya satu aplikasi yang bisa digunakan oleh mahasiswa untuk melihat langsung kondisi komponen-komponen elektronika secara cepat dan tepat baik pada pengukuran ataupun dalam membuat rangkaian sederhana</w:t>
      </w:r>
      <w:r>
        <w:rPr>
          <w:rFonts w:ascii="Times New Roman" w:hAnsi="Times New Roman"/>
          <w:sz w:val="24"/>
        </w:rPr>
        <w:t xml:space="preserve"> maupun yang kompleks</w:t>
      </w:r>
      <w:r w:rsidRPr="00F36A7F">
        <w:rPr>
          <w:rFonts w:ascii="Times New Roman" w:hAnsi="Times New Roman"/>
          <w:sz w:val="24"/>
        </w:rPr>
        <w:t>.</w:t>
      </w:r>
      <w:r>
        <w:rPr>
          <w:rFonts w:ascii="Times New Roman" w:hAnsi="Times New Roman"/>
          <w:sz w:val="24"/>
        </w:rPr>
        <w:t xml:space="preserve"> </w:t>
      </w:r>
      <w:r w:rsidRPr="00F36A7F">
        <w:rPr>
          <w:rFonts w:ascii="Times New Roman" w:hAnsi="Times New Roman"/>
          <w:sz w:val="24"/>
        </w:rPr>
        <w:t xml:space="preserve">Aplikasi </w:t>
      </w:r>
      <w:r w:rsidRPr="00F9624F">
        <w:rPr>
          <w:rFonts w:ascii="Times New Roman" w:hAnsi="Times New Roman"/>
          <w:i/>
          <w:sz w:val="24"/>
        </w:rPr>
        <w:t>multisim</w:t>
      </w:r>
      <w:r w:rsidRPr="00F36A7F">
        <w:rPr>
          <w:rFonts w:ascii="Times New Roman" w:hAnsi="Times New Roman"/>
          <w:sz w:val="24"/>
        </w:rPr>
        <w:t xml:space="preserve"> adalah sebuah softwar</w:t>
      </w:r>
      <w:r>
        <w:rPr>
          <w:rFonts w:ascii="Times New Roman" w:hAnsi="Times New Roman"/>
          <w:sz w:val="24"/>
        </w:rPr>
        <w:t xml:space="preserve">e aplikasi yang berfungsi untuk membuat rangkaian dan </w:t>
      </w:r>
      <w:r w:rsidRPr="00F36A7F">
        <w:rPr>
          <w:rFonts w:ascii="Times New Roman" w:hAnsi="Times New Roman"/>
          <w:sz w:val="24"/>
        </w:rPr>
        <w:t>mensimulasikan perilaku rangkaian elektronika baik analog maupun digital.</w:t>
      </w:r>
    </w:p>
    <w:p w:rsidR="00F36A7F" w:rsidRDefault="00F36A7F" w:rsidP="00F36A7F">
      <w:pPr>
        <w:pStyle w:val="Afiliasi"/>
        <w:spacing w:line="360" w:lineRule="auto"/>
        <w:ind w:firstLine="720"/>
        <w:rPr>
          <w:rFonts w:ascii="Times New Roman" w:hAnsi="Times New Roman"/>
          <w:sz w:val="24"/>
        </w:rPr>
      </w:pPr>
      <w:r w:rsidRPr="00F36A7F">
        <w:rPr>
          <w:rFonts w:ascii="Times New Roman" w:hAnsi="Times New Roman"/>
          <w:sz w:val="24"/>
        </w:rPr>
        <w:t xml:space="preserve">Berdasarkan </w:t>
      </w:r>
      <w:r>
        <w:rPr>
          <w:rFonts w:ascii="Times New Roman" w:hAnsi="Times New Roman"/>
          <w:sz w:val="24"/>
        </w:rPr>
        <w:t>masalah</w:t>
      </w:r>
      <w:r w:rsidRPr="00F36A7F">
        <w:rPr>
          <w:rFonts w:ascii="Times New Roman" w:hAnsi="Times New Roman"/>
          <w:sz w:val="24"/>
        </w:rPr>
        <w:t xml:space="preserve"> yang telah diuraikan di atas adapun rumusan masalah dalam penelitian ini adalah</w:t>
      </w:r>
      <w:r w:rsidR="00F80E98">
        <w:rPr>
          <w:rFonts w:ascii="Times New Roman" w:hAnsi="Times New Roman"/>
          <w:sz w:val="24"/>
        </w:rPr>
        <w:t xml:space="preserve"> b</w:t>
      </w:r>
      <w:r w:rsidRPr="00F36A7F">
        <w:rPr>
          <w:rFonts w:ascii="Times New Roman" w:hAnsi="Times New Roman"/>
          <w:sz w:val="24"/>
        </w:rPr>
        <w:t xml:space="preserve">agaimana proses penerapan aplikasi </w:t>
      </w:r>
      <w:r w:rsidRPr="00F36A7F">
        <w:rPr>
          <w:rFonts w:ascii="Times New Roman" w:hAnsi="Times New Roman"/>
          <w:sz w:val="24"/>
        </w:rPr>
        <w:lastRenderedPageBreak/>
        <w:t>multisim pada mata kuliah dasar elektronika</w:t>
      </w:r>
      <w:r w:rsidR="00F80E98">
        <w:rPr>
          <w:rFonts w:ascii="Times New Roman" w:hAnsi="Times New Roman"/>
          <w:sz w:val="24"/>
        </w:rPr>
        <w:t xml:space="preserve"> dan</w:t>
      </w:r>
      <w:r w:rsidRPr="00F36A7F">
        <w:rPr>
          <w:rFonts w:ascii="Times New Roman" w:hAnsi="Times New Roman"/>
          <w:sz w:val="24"/>
        </w:rPr>
        <w:t xml:space="preserve"> </w:t>
      </w:r>
      <w:r w:rsidR="00F80E98">
        <w:rPr>
          <w:rFonts w:ascii="Times New Roman" w:hAnsi="Times New Roman"/>
          <w:sz w:val="24"/>
        </w:rPr>
        <w:t>b</w:t>
      </w:r>
      <w:r w:rsidRPr="00F36A7F">
        <w:rPr>
          <w:rFonts w:ascii="Times New Roman" w:hAnsi="Times New Roman"/>
          <w:sz w:val="24"/>
        </w:rPr>
        <w:t>agaimana hasil belajar mahasiswa dengan penerapan aplikasi multisim pad</w:t>
      </w:r>
      <w:r w:rsidR="00F80E98">
        <w:rPr>
          <w:rFonts w:ascii="Times New Roman" w:hAnsi="Times New Roman"/>
          <w:sz w:val="24"/>
        </w:rPr>
        <w:t>a mata kuliah dasar elektronika.</w:t>
      </w:r>
    </w:p>
    <w:p w:rsidR="00156383" w:rsidRDefault="00156383" w:rsidP="00F36A7F">
      <w:pPr>
        <w:pStyle w:val="Afiliasi"/>
        <w:spacing w:line="360" w:lineRule="auto"/>
        <w:ind w:firstLine="720"/>
        <w:rPr>
          <w:rFonts w:ascii="Times New Roman" w:hAnsi="Times New Roman"/>
          <w:sz w:val="24"/>
        </w:rPr>
      </w:pPr>
    </w:p>
    <w:p w:rsidR="00F80E98" w:rsidRPr="00293784" w:rsidRDefault="00F80E98" w:rsidP="004675F5">
      <w:pPr>
        <w:pStyle w:val="Afiliasi"/>
        <w:numPr>
          <w:ilvl w:val="0"/>
          <w:numId w:val="11"/>
        </w:numPr>
        <w:spacing w:line="360" w:lineRule="auto"/>
        <w:ind w:left="284" w:hanging="284"/>
        <w:jc w:val="left"/>
        <w:rPr>
          <w:rFonts w:ascii="Times New Roman" w:hAnsi="Times New Roman"/>
          <w:b/>
          <w:sz w:val="24"/>
        </w:rPr>
      </w:pPr>
      <w:r w:rsidRPr="00293784">
        <w:rPr>
          <w:rFonts w:ascii="Times New Roman" w:hAnsi="Times New Roman"/>
          <w:b/>
          <w:sz w:val="24"/>
        </w:rPr>
        <w:t>Penelitian Sebelumnya</w:t>
      </w:r>
    </w:p>
    <w:p w:rsidR="00F80E98" w:rsidRDefault="007A401B" w:rsidP="004675F5">
      <w:pPr>
        <w:pStyle w:val="Afiliasi"/>
        <w:numPr>
          <w:ilvl w:val="0"/>
          <w:numId w:val="12"/>
        </w:numPr>
        <w:spacing w:line="360" w:lineRule="auto"/>
        <w:ind w:left="284" w:hanging="284"/>
        <w:rPr>
          <w:rFonts w:ascii="Times New Roman" w:hAnsi="Times New Roman"/>
          <w:sz w:val="24"/>
        </w:rPr>
      </w:pPr>
      <w:r w:rsidRPr="007133EE">
        <w:rPr>
          <w:rFonts w:ascii="Times New Roman" w:hAnsi="Times New Roman"/>
          <w:sz w:val="24"/>
        </w:rPr>
        <w:t>Penelitian ya</w:t>
      </w:r>
      <w:r w:rsidR="00306A97">
        <w:rPr>
          <w:rFonts w:ascii="Times New Roman" w:hAnsi="Times New Roman"/>
          <w:sz w:val="24"/>
        </w:rPr>
        <w:t xml:space="preserve">ng dilakukan oleh </w:t>
      </w:r>
      <w:r w:rsidR="00306A97">
        <w:rPr>
          <w:rFonts w:ascii="Times New Roman" w:hAnsi="Times New Roman"/>
          <w:sz w:val="24"/>
        </w:rPr>
        <w:fldChar w:fldCharType="begin" w:fldLock="1"/>
      </w:r>
      <w:r w:rsidR="005802F6">
        <w:rPr>
          <w:rFonts w:ascii="Times New Roman" w:hAnsi="Times New Roman"/>
          <w:sz w:val="24"/>
        </w:rPr>
        <w:instrText>ADDIN CSL_CITATION {"citationItems":[{"id":"ITEM-1","itemData":{"DOI":"10.31629/kiprah.v9i1.3235","ISSN":"2354-7278","abstract":"Adanya anjuran pemerintah dalam mengalihkan sementara pembelajaran tatap muka ke pembelajaran jarak jauh dikarenakan pandemi covid 19 yang masih tinggi membuat para pendidik sulit mengutarakan maksud dan tujuan pembelajaran ke peserta didik. Apalagi dengan pembelajaran praktikum, hal ini akan menjadi sulit terealisasikan dengan baik. Sebenarnya pembelajaran praktikum dimasa pandemi covid 19 saat ini bisa dilakukan untuk peserta didik dalam meningkatkan kemampuan berpikir kritis asalkan didukung semacam peralatan lab yang memadai dalam sebuah aplikasi. Mengatasi hal itu, maka perlu semacam penggunaan multisim dengan bantuan virtual lab dalam praktikum. Penelitian ini bertujuan mengetahui efektivitas penggunaan multisim dengan bantuan virtual laboratory untuk meningkatkan kemampuan berpikir kritis peserta didik mata kuliah praktikum rangkaian listrik jurusan pendidikan teknik elektro. Metode penelitian yang dilakukan ialah eksperimen semu dengan rancangan penelitian pretest-posttest control group design. Pengumpulan data berupa tes dan dokumentasi selama penelitian berlangsung. Analisis data berupa yang digunakan adalah uji t-test. Hasil penelitian menunjukkan t test &gt; t table (3,82 &gt;1,99) maka Ho ditolak dan Ha diterima. Dengan demikian ditarik kesimpulan bahwa ternyata penggunaan simulasi multisim berbantuan virtual laboratory pada pembelajaran praktikum rangkaian listrik efektif secara signifikan dalam meningkatkan kemampuan berpikir kritis mahasiswa.","author":[{"dropping-particle":"","family":"Ridwan","given":"Ridwan","non-dropping-particle":"","parse-names":false,"suffix":""},{"dropping-particle":"","family":"Kembuan","given":"Djubir Ruslan Edy","non-dropping-particle":"","parse-names":false,"suffix":""}],"container-title":"Jurnal Kiprah","id":"ITEM-1","issue":"1","issued":{"date-parts":[["2021"]]},"page":"39-47","title":"Efektivitas Penggunaan Simulasi dengan Multisim Berbantuan Virtual Laboratory untuk Meningkatkan Kemampuan Berpikir Kritis Mahasiswa Jurusan Pendidikan Teknik Elektro","type":"article-journal","volume":"9"},"uris":["http://www.mendeley.com/documents/?uuid=fc3ffa09-fb35-49ac-a61c-a4f2e59e4212"]}],"mendeley":{"formattedCitation":"(Ridwan &amp; Kembuan, 2021)","plainTextFormattedCitation":"(Ridwan &amp; Kembuan, 2021)","previouslyFormattedCitation":"(Ridwan &amp; Kembuan, 2021)"},"properties":{"noteIndex":0},"schema":"https://github.com/citation-style-language/schema/raw/master/csl-citation.json"}</w:instrText>
      </w:r>
      <w:r w:rsidR="00306A97">
        <w:rPr>
          <w:rFonts w:ascii="Times New Roman" w:hAnsi="Times New Roman"/>
          <w:sz w:val="24"/>
        </w:rPr>
        <w:fldChar w:fldCharType="separate"/>
      </w:r>
      <w:r w:rsidR="00306A97" w:rsidRPr="00306A97">
        <w:rPr>
          <w:rFonts w:ascii="Times New Roman" w:hAnsi="Times New Roman"/>
          <w:noProof/>
          <w:sz w:val="24"/>
        </w:rPr>
        <w:t>(Ridwan &amp; Kembuan, 2021)</w:t>
      </w:r>
      <w:r w:rsidR="00306A97">
        <w:rPr>
          <w:rFonts w:ascii="Times New Roman" w:hAnsi="Times New Roman"/>
          <w:sz w:val="24"/>
        </w:rPr>
        <w:fldChar w:fldCharType="end"/>
      </w:r>
      <w:r w:rsidRPr="007133EE">
        <w:rPr>
          <w:rFonts w:ascii="Times New Roman" w:hAnsi="Times New Roman"/>
          <w:sz w:val="24"/>
        </w:rPr>
        <w:t xml:space="preserve"> Penelitian ini bertujuan mengetahui efektivitas penggunaan </w:t>
      </w:r>
      <w:r w:rsidRPr="00F9624F">
        <w:rPr>
          <w:rFonts w:ascii="Times New Roman" w:hAnsi="Times New Roman"/>
          <w:i/>
          <w:sz w:val="24"/>
        </w:rPr>
        <w:t>multisim</w:t>
      </w:r>
      <w:r w:rsidRPr="007133EE">
        <w:rPr>
          <w:rFonts w:ascii="Times New Roman" w:hAnsi="Times New Roman"/>
          <w:sz w:val="24"/>
        </w:rPr>
        <w:t xml:space="preserve"> dengan bantuan virtual </w:t>
      </w:r>
      <w:r w:rsidRPr="007133EE">
        <w:rPr>
          <w:rFonts w:ascii="Times New Roman" w:hAnsi="Times New Roman"/>
          <w:i/>
          <w:sz w:val="24"/>
        </w:rPr>
        <w:t>laboratory</w:t>
      </w:r>
      <w:r w:rsidRPr="007133EE">
        <w:rPr>
          <w:rFonts w:ascii="Times New Roman" w:hAnsi="Times New Roman"/>
          <w:sz w:val="24"/>
        </w:rPr>
        <w:t xml:space="preserve"> untuk meningkatkan kemampuan berpikir kritis peserta didik mata kuliah praktikum rangkaian listrik jurusan pendidikan teknik elektro. Metode penelitian yang dilakukan ialah eksperimen semu dengan rancangan penelitian pretest-posttest control group design. Pengumpulan data berupa tes dan dokumentasi selama penelitian berlangsung.</w:t>
      </w:r>
      <w:r w:rsidR="007133EE">
        <w:rPr>
          <w:rFonts w:ascii="Times New Roman" w:hAnsi="Times New Roman"/>
          <w:sz w:val="24"/>
        </w:rPr>
        <w:t xml:space="preserve"> </w:t>
      </w:r>
      <w:r w:rsidR="007133EE" w:rsidRPr="007133EE">
        <w:rPr>
          <w:rFonts w:ascii="Times New Roman" w:hAnsi="Times New Roman"/>
          <w:sz w:val="24"/>
        </w:rPr>
        <w:t>Analisis data berupa yang digunakan adalah uji t-test. Hasil penelitian menunjukkan t test &gt; t table (3,82 &gt;1,99) maka Ho ditolak dan Ha diterima. Dengan demikian ditarik kesimpulan bahwa ternyata penggunaan simulasi multisim berbantuan virtual laboratory pada pembelajaran praktikum rangkaian listrik efektif secara signifikan dalam meningkatkan kemampuan berpikir kritis mahasiswa.</w:t>
      </w:r>
    </w:p>
    <w:p w:rsidR="00293784" w:rsidRDefault="00306A97" w:rsidP="004675F5">
      <w:pPr>
        <w:pStyle w:val="Afiliasi"/>
        <w:numPr>
          <w:ilvl w:val="0"/>
          <w:numId w:val="12"/>
        </w:numPr>
        <w:spacing w:line="360" w:lineRule="auto"/>
        <w:ind w:left="284" w:hanging="284"/>
        <w:rPr>
          <w:rFonts w:ascii="Times New Roman" w:hAnsi="Times New Roman"/>
          <w:sz w:val="24"/>
        </w:rPr>
      </w:pPr>
      <w:r>
        <w:rPr>
          <w:rFonts w:ascii="Times New Roman" w:hAnsi="Times New Roman"/>
          <w:sz w:val="24"/>
        </w:rPr>
        <w:t xml:space="preserve">Penelitian yang dilakukan oleh </w:t>
      </w:r>
      <w:r w:rsidR="005802F6">
        <w:rPr>
          <w:rFonts w:ascii="Times New Roman" w:hAnsi="Times New Roman"/>
          <w:sz w:val="24"/>
        </w:rPr>
        <w:fldChar w:fldCharType="begin" w:fldLock="1"/>
      </w:r>
      <w:r w:rsidR="00211576">
        <w:rPr>
          <w:rFonts w:ascii="Times New Roman" w:hAnsi="Times New Roman"/>
          <w:sz w:val="24"/>
        </w:rPr>
        <w:instrText>ADDIN CSL_CITATION {"citationItems":[{"id":"ITEM-1","itemData":{"author":[{"dropping-particle":"","family":"Mawarni","given":"Archelia","non-dropping-particle":"","parse-names":false,"suffix":""}],"id":"ITEM-1","issued":{"date-parts":[["2017"]]},"number-of-pages":"110493","publisher":"Universitas Pendidikan Indonesia Bandung","title":"Implementasi media pembelajaran menggunakan perangkat lunak multisim untuk meningkatkan hasil belajar pada mata pelajaran perekayasaan sistem audio di SMK Negeri 4 Bandung","type":"book","volume":"110265"},"uris":["http://www.mendeley.com/documents/?uuid=1606c5cf-c98f-4f7c-9891-eaa9d4c18b9c"]}],"mendeley":{"formattedCitation":"(Mawarni, 2017)","plainTextFormattedCitation":"(Mawarni, 2017)","previouslyFormattedCitation":"(Mawarni, 2017)"},"properties":{"noteIndex":0},"schema":"https://github.com/citation-style-language/schema/raw/master/csl-citation.json"}</w:instrText>
      </w:r>
      <w:r w:rsidR="005802F6">
        <w:rPr>
          <w:rFonts w:ascii="Times New Roman" w:hAnsi="Times New Roman"/>
          <w:sz w:val="24"/>
        </w:rPr>
        <w:fldChar w:fldCharType="separate"/>
      </w:r>
      <w:r w:rsidR="005802F6" w:rsidRPr="005802F6">
        <w:rPr>
          <w:rFonts w:ascii="Times New Roman" w:hAnsi="Times New Roman"/>
          <w:noProof/>
          <w:sz w:val="24"/>
        </w:rPr>
        <w:t>(Mawarni, 2017)</w:t>
      </w:r>
      <w:r w:rsidR="005802F6">
        <w:rPr>
          <w:rFonts w:ascii="Times New Roman" w:hAnsi="Times New Roman"/>
          <w:sz w:val="24"/>
        </w:rPr>
        <w:fldChar w:fldCharType="end"/>
      </w:r>
      <w:r w:rsidR="007133EE">
        <w:rPr>
          <w:rFonts w:ascii="Times New Roman" w:hAnsi="Times New Roman"/>
          <w:sz w:val="24"/>
        </w:rPr>
        <w:t xml:space="preserve"> </w:t>
      </w:r>
      <w:r w:rsidR="007133EE" w:rsidRPr="007133EE">
        <w:rPr>
          <w:rFonts w:ascii="Times New Roman" w:hAnsi="Times New Roman"/>
          <w:sz w:val="24"/>
        </w:rPr>
        <w:t>Penelitian ini bertujuan untuk mendapatkan informasi mengenai perbedaan hasil pada kelas kontrol dan kelas eksperimen terhadap belajar siswa setelah menerapkan perangkat lunak multisim dalam upaya meningkatkan pemahaman siswa terhadap mata pelajaran Perekayasaan Sistem Audio pada materi filter analog. Hasil penelitian ini menunjukan bahwa dengan menerapkan media perangkat lunak multisim terhadap kelas XI elektronika audio video 1 sebagai kelas eksperimen dapat meningkatkan hasil belajar siswa</w:t>
      </w:r>
      <w:r w:rsidR="007133EE">
        <w:rPr>
          <w:rFonts w:ascii="Times New Roman" w:hAnsi="Times New Roman"/>
          <w:sz w:val="24"/>
        </w:rPr>
        <w:t>.</w:t>
      </w:r>
    </w:p>
    <w:p w:rsidR="008C6F94" w:rsidRPr="00156383" w:rsidRDefault="00306A97" w:rsidP="004675F5">
      <w:pPr>
        <w:pStyle w:val="Afiliasi"/>
        <w:numPr>
          <w:ilvl w:val="0"/>
          <w:numId w:val="12"/>
        </w:numPr>
        <w:spacing w:line="360" w:lineRule="auto"/>
        <w:ind w:left="284" w:hanging="284"/>
        <w:rPr>
          <w:rFonts w:ascii="Times New Roman" w:hAnsi="Times New Roman"/>
          <w:sz w:val="24"/>
        </w:rPr>
      </w:pPr>
      <w:r>
        <w:rPr>
          <w:rFonts w:ascii="Times New Roman" w:hAnsi="Times New Roman"/>
          <w:sz w:val="24"/>
        </w:rPr>
        <w:t xml:space="preserve">Penelitian yang dilakukan oleh </w:t>
      </w:r>
      <w:r>
        <w:rPr>
          <w:rFonts w:ascii="Times New Roman" w:hAnsi="Times New Roman"/>
          <w:sz w:val="24"/>
        </w:rPr>
        <w:fldChar w:fldCharType="begin" w:fldLock="1"/>
      </w:r>
      <w:r>
        <w:rPr>
          <w:rFonts w:ascii="Times New Roman" w:hAnsi="Times New Roman"/>
          <w:sz w:val="24"/>
        </w:rPr>
        <w:instrText>ADDIN CSL_CITATION {"citationItems":[{"id":"ITEM-1","itemData":{"abstract":"Electronic components are the most complex and sensitive components, not infrequently damage occurs if the components used are not appropriate, for example, excess power, current, short and others. Therefore simulation software can help the process of designing electronic circuits before being patented directly on the components. Not only that, we can also use electronic devices that we cannot reach (buy and meet) like the oscilloscope in the simulation software. The use of a simulation device is used one of them to build a concept in terms of teaching and learning. NI Multisim 11.0 software can be used in the teaching and learning process in this case is the subjects of a series of analog and digital electronics on the seven segment material. Seven segment is a display that is formed from 7 groups of LED (Light Emitting Diode) segments that function to emit light when passing through an electric current through which it is arranged in such a way as to form numbers from 0 (zero) to 9 (nine). Where in this simulator there is a simulation that shows the process of the formation of hex numbers as output. This research discusses how to design schematic circuits, analyze, simulate, check errors, and make layouts on a PCB. The results of this study concluded that the use of Multisim NI software is very good for learning media so that the material presented will be easier to understand.","author":[{"dropping-particle":"","family":"Surahmat","given":"Ahmad","non-dropping-particle":"","parse-names":false,"suffix":""},{"dropping-particle":"","family":"Fu'ady","given":"Tb Dedy","non-dropping-particle":"","parse-names":false,"suffix":""}],"container-title":"Jurnal of Innovation and Future Technology (I F T E C H)","id":"ITEM-1","issue":"1","issued":{"date-parts":[["2020"]]},"number-of-pages":"15-28","title":"Simulasi Rangkaian Seven Segment Menggunakan Multisim Pada Pembelajaran Rangkaian Elektronika Analog Dan Digital Di SMKS Informatika Sukma Mandiri","type":"book","volume":"2"},"uris":["http://www.mendeley.com/documents/?uuid=1fa2c1b0-989c-4b82-a9d5-b909f404f75a"]}],"mendeley":{"formattedCitation":"(Surahmat &amp; Fu’ady, 2020)","plainTextFormattedCitation":"(Surahmat &amp; Fu’ady, 2020)","previouslyFormattedCitation":"(Surahmat &amp; Fu’ady, 2020)"},"properties":{"noteIndex":0},"schema":"https://github.com/citation-style-language/schema/raw/master/csl-citation.json"}</w:instrText>
      </w:r>
      <w:r>
        <w:rPr>
          <w:rFonts w:ascii="Times New Roman" w:hAnsi="Times New Roman"/>
          <w:sz w:val="24"/>
        </w:rPr>
        <w:fldChar w:fldCharType="separate"/>
      </w:r>
      <w:r w:rsidRPr="00306A97">
        <w:rPr>
          <w:rFonts w:ascii="Times New Roman" w:hAnsi="Times New Roman"/>
          <w:noProof/>
          <w:sz w:val="24"/>
        </w:rPr>
        <w:t>(Surahmat &amp; Fu’ady, 2020)</w:t>
      </w:r>
      <w:r>
        <w:rPr>
          <w:rFonts w:ascii="Times New Roman" w:hAnsi="Times New Roman"/>
          <w:sz w:val="24"/>
        </w:rPr>
        <w:fldChar w:fldCharType="end"/>
      </w:r>
      <w:r>
        <w:rPr>
          <w:rFonts w:ascii="Times New Roman" w:hAnsi="Times New Roman"/>
          <w:sz w:val="24"/>
        </w:rPr>
        <w:t xml:space="preserve"> </w:t>
      </w:r>
      <w:r w:rsidR="00293784" w:rsidRPr="00293784">
        <w:rPr>
          <w:rFonts w:ascii="Times New Roman" w:hAnsi="Times New Roman"/>
          <w:sz w:val="24"/>
        </w:rPr>
        <w:t>A</w:t>
      </w:r>
      <w:r w:rsidR="00293784" w:rsidRPr="00293784">
        <w:rPr>
          <w:rFonts w:ascii="Times New Roman" w:eastAsia="Calibri" w:hAnsi="Times New Roman"/>
          <w:color w:val="000000"/>
          <w:sz w:val="24"/>
        </w:rPr>
        <w:t xml:space="preserve">plikasi </w:t>
      </w:r>
      <w:r w:rsidR="00293784" w:rsidRPr="00293784">
        <w:rPr>
          <w:rFonts w:ascii="Times New Roman" w:eastAsia="Calibri" w:hAnsi="Times New Roman"/>
          <w:i/>
          <w:iCs/>
          <w:color w:val="000000"/>
          <w:sz w:val="24"/>
        </w:rPr>
        <w:t xml:space="preserve">Software National Instrument Multisim </w:t>
      </w:r>
      <w:r w:rsidR="00293784" w:rsidRPr="00293784">
        <w:rPr>
          <w:rFonts w:ascii="Times New Roman" w:eastAsia="Calibri" w:hAnsi="Times New Roman"/>
          <w:color w:val="000000"/>
          <w:sz w:val="24"/>
        </w:rPr>
        <w:t xml:space="preserve">dan </w:t>
      </w:r>
      <w:r w:rsidR="00293784" w:rsidRPr="00293784">
        <w:rPr>
          <w:rFonts w:ascii="Times New Roman" w:eastAsia="Calibri" w:hAnsi="Times New Roman"/>
          <w:i/>
          <w:iCs/>
          <w:color w:val="000000"/>
          <w:sz w:val="24"/>
        </w:rPr>
        <w:t xml:space="preserve">Ultiboard 11.0 </w:t>
      </w:r>
      <w:r w:rsidR="00293784" w:rsidRPr="00293784">
        <w:rPr>
          <w:rFonts w:ascii="Times New Roman" w:eastAsia="Calibri" w:hAnsi="Times New Roman"/>
          <w:color w:val="000000"/>
          <w:sz w:val="24"/>
        </w:rPr>
        <w:t xml:space="preserve">ini, kita dipermudah untuk mendesign sebuah rangkaian, mulai kita mendesign schematic rangkaian, menganalisa, mensimulasikan, pengecekan error, membuat layout dalam PCB sampai </w:t>
      </w:r>
      <w:r w:rsidR="00293784" w:rsidRPr="00293784">
        <w:rPr>
          <w:rFonts w:ascii="Times New Roman" w:eastAsia="Calibri" w:hAnsi="Times New Roman"/>
          <w:i/>
          <w:iCs/>
          <w:color w:val="000000"/>
          <w:sz w:val="24"/>
        </w:rPr>
        <w:t xml:space="preserve">finishing </w:t>
      </w:r>
      <w:r w:rsidR="00293784" w:rsidRPr="00293784">
        <w:rPr>
          <w:rFonts w:ascii="Times New Roman" w:eastAsia="Calibri" w:hAnsi="Times New Roman"/>
          <w:color w:val="000000"/>
          <w:sz w:val="24"/>
        </w:rPr>
        <w:t xml:space="preserve">untuk siap kirim ke </w:t>
      </w:r>
      <w:r w:rsidR="00293784" w:rsidRPr="00293784">
        <w:rPr>
          <w:rFonts w:ascii="Times New Roman" w:eastAsia="Calibri" w:hAnsi="Times New Roman"/>
          <w:i/>
          <w:iCs/>
          <w:color w:val="000000"/>
          <w:sz w:val="24"/>
        </w:rPr>
        <w:t>manufacture</w:t>
      </w:r>
      <w:r w:rsidR="00293784" w:rsidRPr="00293784">
        <w:rPr>
          <w:rFonts w:ascii="Times New Roman" w:eastAsia="Calibri" w:hAnsi="Times New Roman"/>
          <w:color w:val="000000"/>
          <w:sz w:val="24"/>
        </w:rPr>
        <w:t xml:space="preserve"> memberikan suatu sumbangan pengaruh terhadap hasil belajar siswa pada mata pelajaran </w:t>
      </w:r>
      <w:r w:rsidR="00293784" w:rsidRPr="00293784">
        <w:rPr>
          <w:rFonts w:ascii="Times New Roman" w:eastAsia="Calibri" w:hAnsi="Times New Roman"/>
          <w:color w:val="000000"/>
          <w:sz w:val="24"/>
        </w:rPr>
        <w:lastRenderedPageBreak/>
        <w:t xml:space="preserve">rangkaian elektronika analog dan digital setelah memanfaatkan media pembelajaran dengan </w:t>
      </w:r>
      <w:r w:rsidR="00293784" w:rsidRPr="00293784">
        <w:rPr>
          <w:rFonts w:ascii="Times New Roman" w:eastAsia="Calibri" w:hAnsi="Times New Roman"/>
          <w:i/>
          <w:iCs/>
          <w:color w:val="000000"/>
          <w:sz w:val="24"/>
        </w:rPr>
        <w:t>software NI Multisim 11.0</w:t>
      </w:r>
      <w:r w:rsidR="00293784" w:rsidRPr="00293784">
        <w:rPr>
          <w:rFonts w:ascii="Times New Roman" w:eastAsia="Calibri" w:hAnsi="Times New Roman"/>
          <w:color w:val="000000"/>
          <w:sz w:val="24"/>
        </w:rPr>
        <w:t xml:space="preserve">. </w:t>
      </w:r>
    </w:p>
    <w:p w:rsidR="00156383" w:rsidRPr="00293784" w:rsidRDefault="00156383" w:rsidP="00156383">
      <w:pPr>
        <w:pStyle w:val="Afiliasi"/>
        <w:spacing w:line="360" w:lineRule="auto"/>
        <w:ind w:left="284"/>
        <w:rPr>
          <w:rFonts w:ascii="Times New Roman" w:hAnsi="Times New Roman"/>
          <w:sz w:val="24"/>
        </w:rPr>
      </w:pPr>
    </w:p>
    <w:p w:rsidR="00293784" w:rsidRPr="00293784" w:rsidRDefault="00293784" w:rsidP="004675F5">
      <w:pPr>
        <w:pStyle w:val="Afiliasi"/>
        <w:numPr>
          <w:ilvl w:val="0"/>
          <w:numId w:val="11"/>
        </w:numPr>
        <w:spacing w:line="360" w:lineRule="auto"/>
        <w:ind w:left="284" w:hanging="284"/>
        <w:rPr>
          <w:rFonts w:ascii="Times New Roman" w:hAnsi="Times New Roman"/>
          <w:b/>
          <w:sz w:val="24"/>
        </w:rPr>
      </w:pPr>
      <w:r w:rsidRPr="00293784">
        <w:rPr>
          <w:rFonts w:ascii="Times New Roman" w:eastAsia="Calibri" w:hAnsi="Times New Roman"/>
          <w:b/>
          <w:color w:val="000000"/>
          <w:sz w:val="24"/>
        </w:rPr>
        <w:t>Landasan Teori</w:t>
      </w:r>
    </w:p>
    <w:p w:rsidR="005D2E22" w:rsidRDefault="00293784" w:rsidP="004675F5">
      <w:pPr>
        <w:pStyle w:val="Afiliasi"/>
        <w:numPr>
          <w:ilvl w:val="0"/>
          <w:numId w:val="13"/>
        </w:numPr>
        <w:spacing w:line="360" w:lineRule="auto"/>
        <w:ind w:left="284" w:hanging="284"/>
        <w:rPr>
          <w:rFonts w:ascii="Times New Roman" w:hAnsi="Times New Roman"/>
          <w:sz w:val="24"/>
        </w:rPr>
      </w:pPr>
      <w:r>
        <w:rPr>
          <w:rFonts w:ascii="Times New Roman" w:hAnsi="Times New Roman"/>
          <w:sz w:val="24"/>
        </w:rPr>
        <w:t>Aplikasi</w:t>
      </w:r>
    </w:p>
    <w:p w:rsidR="005D2E22" w:rsidRPr="005D2E22" w:rsidRDefault="005D2E22" w:rsidP="005D2E22">
      <w:pPr>
        <w:pStyle w:val="Afiliasi"/>
        <w:spacing w:line="360" w:lineRule="auto"/>
        <w:rPr>
          <w:rFonts w:ascii="Times New Roman" w:hAnsi="Times New Roman"/>
          <w:sz w:val="24"/>
        </w:rPr>
      </w:pPr>
      <w:r w:rsidRPr="005D2E22">
        <w:rPr>
          <w:rFonts w:ascii="Times New Roman" w:hAnsi="Times New Roman"/>
          <w:sz w:val="24"/>
        </w:rPr>
        <w:t xml:space="preserve">Aplikasi merupakan kata yang berasal dari bahasa inggris yaitu </w:t>
      </w:r>
      <w:r w:rsidRPr="005D2E22">
        <w:rPr>
          <w:rFonts w:ascii="Times New Roman" w:hAnsi="Times New Roman"/>
          <w:i/>
          <w:sz w:val="24"/>
        </w:rPr>
        <w:t>“Application”</w:t>
      </w:r>
      <w:r w:rsidRPr="005D2E22">
        <w:rPr>
          <w:rFonts w:ascii="Times New Roman" w:hAnsi="Times New Roman"/>
          <w:sz w:val="24"/>
        </w:rPr>
        <w:t xml:space="preserve"> yang artinya penerapan, penggunaan serta lamaran. Sedangan menurut istilah, arti dari aplikasi merupakan sebuah program yang dapat digunakan dan dibuat guna melaksanakan sebuah fungsi untuk pengguna aplikasi  maupun penggunaan jasaa aplikasi lainnya yang mampu digunakan oleh suatu objek yang dituju. Aplikasi umumnya berupa suatu perangkat lunak yang didalamnya memuat kesatuan perintah maupun program yang dirancang  untuk melaksanakan suatu pekerjaan. Selain itu, aplikasi juga memiliki fungsi sebagai penyedia berbagai kebutuhan aktivitas manusia, contohnya sistem </w:t>
      </w:r>
      <w:r w:rsidRPr="005D2E22">
        <w:rPr>
          <w:rFonts w:ascii="Times New Roman" w:hAnsi="Times New Roman"/>
          <w:i/>
          <w:sz w:val="24"/>
        </w:rPr>
        <w:t>software</w:t>
      </w:r>
      <w:r w:rsidRPr="005D2E22">
        <w:rPr>
          <w:rFonts w:ascii="Times New Roman" w:hAnsi="Times New Roman"/>
          <w:sz w:val="24"/>
        </w:rPr>
        <w:t xml:space="preserve"> jual beli</w:t>
      </w:r>
      <w:r w:rsidRPr="005D2E22">
        <w:rPr>
          <w:rFonts w:ascii="Times New Roman" w:hAnsi="Times New Roman"/>
          <w:sz w:val="24"/>
          <w:lang w:val="id-ID"/>
        </w:rPr>
        <w:t xml:space="preserve"> </w:t>
      </w:r>
      <w:r w:rsidRPr="005D2E22">
        <w:rPr>
          <w:rFonts w:ascii="Times New Roman" w:hAnsi="Times New Roman"/>
          <w:sz w:val="24"/>
        </w:rPr>
        <w:fldChar w:fldCharType="begin" w:fldLock="1"/>
      </w:r>
      <w:r w:rsidR="009705B1">
        <w:rPr>
          <w:rFonts w:ascii="Times New Roman" w:hAnsi="Times New Roman"/>
          <w:sz w:val="24"/>
        </w:rPr>
        <w:instrText>ADDIN CSL_CITATION {"citationItems":[{"id":"ITEM-1","itemData":{"author":[{"dropping-particle":"","family":"Nurdiana","given":"Nunu","non-dropping-particle":"","parse-names":false,"suffix":""},{"dropping-particle":"","family":"Zarkasi","given":"Yusup","non-dropping-particle":"","parse-names":false,"suffix":""}],"id":"ITEM-1","issue":"02","issued":{"date-parts":[["2017"]]},"page":"71-80","title":"RANCANG BANGUN APLIKASI ABSENSI GURU DI SMK NEGERI 1 PANYINGKIRAN BERBASIS DESKTOP MENGUNAKAN VISUAL BASIC . NET","type":"article-journal","volume":"03"},"uris":["http://www.mendeley.com/documents/?uuid=82c61879-48c3-4314-92c2-a2a469d87078","http://www.mendeley.com/documents/?uuid=b6671491-dcef-4bf9-b6c0-ab548235dea4"]}],"mendeley":{"formattedCitation":"(Nurdiana &amp; Zarkasi, 2017)","manualFormatting":"(Nurdiana, 2017)","plainTextFormattedCitation":"(Nurdiana &amp; Zarkasi, 2017)","previouslyFormattedCitation":"(Nurdiana &amp; Zarkasi, 2017)"},"properties":{"noteIndex":0},"schema":"https://github.com/citation-style-language/schema/raw/master/csl-citation.json"}</w:instrText>
      </w:r>
      <w:r w:rsidRPr="005D2E22">
        <w:rPr>
          <w:rFonts w:ascii="Times New Roman" w:hAnsi="Times New Roman"/>
          <w:sz w:val="24"/>
        </w:rPr>
        <w:fldChar w:fldCharType="separate"/>
      </w:r>
      <w:r w:rsidR="00806A33">
        <w:rPr>
          <w:rFonts w:ascii="Times New Roman" w:hAnsi="Times New Roman"/>
          <w:noProof/>
          <w:sz w:val="24"/>
        </w:rPr>
        <w:t>(Nurdiana,</w:t>
      </w:r>
      <w:r w:rsidRPr="005D2E22">
        <w:rPr>
          <w:rFonts w:ascii="Times New Roman" w:hAnsi="Times New Roman"/>
          <w:noProof/>
          <w:sz w:val="24"/>
        </w:rPr>
        <w:t xml:space="preserve"> 2017)</w:t>
      </w:r>
      <w:r w:rsidRPr="005D2E22">
        <w:rPr>
          <w:rFonts w:ascii="Times New Roman" w:hAnsi="Times New Roman"/>
          <w:sz w:val="24"/>
        </w:rPr>
        <w:fldChar w:fldCharType="end"/>
      </w:r>
      <w:r w:rsidRPr="005D2E22">
        <w:rPr>
          <w:rFonts w:ascii="Times New Roman" w:hAnsi="Times New Roman"/>
          <w:sz w:val="24"/>
        </w:rPr>
        <w:t xml:space="preserve">. </w:t>
      </w:r>
    </w:p>
    <w:p w:rsidR="00E97089" w:rsidRPr="00F9624F" w:rsidRDefault="005D2E22" w:rsidP="004675F5">
      <w:pPr>
        <w:pStyle w:val="Afiliasi"/>
        <w:numPr>
          <w:ilvl w:val="0"/>
          <w:numId w:val="13"/>
        </w:numPr>
        <w:spacing w:line="360" w:lineRule="auto"/>
        <w:ind w:left="284" w:hanging="284"/>
        <w:rPr>
          <w:rFonts w:ascii="Times New Roman" w:hAnsi="Times New Roman"/>
          <w:i/>
          <w:sz w:val="24"/>
        </w:rPr>
      </w:pPr>
      <w:r w:rsidRPr="00F9624F">
        <w:rPr>
          <w:rFonts w:ascii="Times New Roman" w:hAnsi="Times New Roman"/>
          <w:i/>
          <w:sz w:val="24"/>
        </w:rPr>
        <w:t>Multisim</w:t>
      </w:r>
    </w:p>
    <w:p w:rsidR="00E97089" w:rsidRDefault="00E97089" w:rsidP="00E97089">
      <w:pPr>
        <w:pStyle w:val="Afiliasi"/>
        <w:spacing w:line="360" w:lineRule="auto"/>
        <w:rPr>
          <w:rFonts w:ascii="Times New Roman" w:hAnsi="Times New Roman"/>
          <w:sz w:val="24"/>
        </w:rPr>
      </w:pPr>
      <w:r w:rsidRPr="00F9624F">
        <w:rPr>
          <w:i/>
          <w:noProof/>
          <w:lang w:eastAsia="en-US"/>
        </w:rPr>
        <w:drawing>
          <wp:anchor distT="0" distB="0" distL="114300" distR="114300" simplePos="0" relativeHeight="251659264" behindDoc="0" locked="0" layoutInCell="1" allowOverlap="1" wp14:anchorId="42C79884" wp14:editId="7E32D930">
            <wp:simplePos x="0" y="0"/>
            <wp:positionH relativeFrom="column">
              <wp:posOffset>857747</wp:posOffset>
            </wp:positionH>
            <wp:positionV relativeFrom="paragraph">
              <wp:posOffset>1034498</wp:posOffset>
            </wp:positionV>
            <wp:extent cx="3132814" cy="1311965"/>
            <wp:effectExtent l="0" t="0" r="0" b="2540"/>
            <wp:wrapNone/>
            <wp:docPr id="2" name="Picture 2" descr="D:\KUMPULAN DOKUMEN UIM1\KUMPULAN DOKUMEN UIM\teamwork lp2m\Capture.JPG"/>
            <wp:cNvGraphicFramePr/>
            <a:graphic xmlns:a="http://schemas.openxmlformats.org/drawingml/2006/main">
              <a:graphicData uri="http://schemas.openxmlformats.org/drawingml/2006/picture">
                <pic:pic xmlns:pic="http://schemas.openxmlformats.org/drawingml/2006/picture">
                  <pic:nvPicPr>
                    <pic:cNvPr id="1" name="Picture 1" descr="D:\KUMPULAN DOKUMEN UIM1\KUMPULAN DOKUMEN UIM\teamwork lp2m\Capture.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8908" cy="13145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624F">
        <w:rPr>
          <w:rFonts w:ascii="Times New Roman" w:hAnsi="Times New Roman"/>
          <w:i/>
          <w:color w:val="000000" w:themeColor="text1"/>
          <w:sz w:val="24"/>
        </w:rPr>
        <w:t>Multisim</w:t>
      </w:r>
      <w:r w:rsidRPr="00E97089">
        <w:rPr>
          <w:rFonts w:ascii="Times New Roman" w:hAnsi="Times New Roman"/>
          <w:color w:val="000000" w:themeColor="text1"/>
          <w:sz w:val="24"/>
        </w:rPr>
        <w:t xml:space="preserve"> adalah sebuah </w:t>
      </w:r>
      <w:hyperlink r:id="rId13" w:tooltip="Software" w:history="1">
        <w:r w:rsidRPr="00E97089">
          <w:rPr>
            <w:rStyle w:val="Hyperlink"/>
            <w:rFonts w:ascii="Times New Roman" w:hAnsi="Times New Roman"/>
            <w:color w:val="000000" w:themeColor="text1"/>
            <w:sz w:val="24"/>
            <w:u w:val="none"/>
          </w:rPr>
          <w:t>software</w:t>
        </w:r>
      </w:hyperlink>
      <w:r w:rsidRPr="00E97089">
        <w:rPr>
          <w:rFonts w:ascii="Times New Roman" w:hAnsi="Times New Roman"/>
          <w:color w:val="000000" w:themeColor="text1"/>
          <w:sz w:val="24"/>
        </w:rPr>
        <w:t xml:space="preserve"> </w:t>
      </w:r>
      <w:hyperlink r:id="rId14" w:tooltip="Aplikasi" w:history="1">
        <w:r w:rsidRPr="00E97089">
          <w:rPr>
            <w:rStyle w:val="Hyperlink"/>
            <w:rFonts w:ascii="Times New Roman" w:hAnsi="Times New Roman"/>
            <w:color w:val="000000" w:themeColor="text1"/>
            <w:sz w:val="24"/>
            <w:u w:val="none"/>
          </w:rPr>
          <w:t>aplikasi</w:t>
        </w:r>
      </w:hyperlink>
      <w:r w:rsidRPr="00E97089">
        <w:rPr>
          <w:rFonts w:ascii="Times New Roman" w:hAnsi="Times New Roman"/>
          <w:color w:val="000000" w:themeColor="text1"/>
          <w:sz w:val="24"/>
        </w:rPr>
        <w:t xml:space="preserve"> yang berfungsi untuk menggambar dan mensimulasikan perilaku </w:t>
      </w:r>
      <w:hyperlink r:id="rId15" w:tooltip="Rangkaian (halaman belum tersedia)" w:history="1">
        <w:r w:rsidRPr="00E97089">
          <w:rPr>
            <w:rStyle w:val="Hyperlink"/>
            <w:rFonts w:ascii="Times New Roman" w:hAnsi="Times New Roman"/>
            <w:color w:val="000000" w:themeColor="text1"/>
            <w:sz w:val="24"/>
            <w:u w:val="none"/>
          </w:rPr>
          <w:t>rangkaian</w:t>
        </w:r>
      </w:hyperlink>
      <w:r w:rsidRPr="00E97089">
        <w:rPr>
          <w:rFonts w:ascii="Times New Roman" w:hAnsi="Times New Roman"/>
          <w:color w:val="000000" w:themeColor="text1"/>
          <w:sz w:val="24"/>
        </w:rPr>
        <w:t xml:space="preserve"> </w:t>
      </w:r>
      <w:hyperlink r:id="rId16" w:tooltip="Elektronika" w:history="1">
        <w:r w:rsidRPr="00E97089">
          <w:rPr>
            <w:rStyle w:val="Hyperlink"/>
            <w:rFonts w:ascii="Times New Roman" w:hAnsi="Times New Roman"/>
            <w:color w:val="000000" w:themeColor="text1"/>
            <w:sz w:val="24"/>
            <w:u w:val="none"/>
          </w:rPr>
          <w:t>elektronika</w:t>
        </w:r>
      </w:hyperlink>
      <w:r w:rsidRPr="00E97089">
        <w:rPr>
          <w:rFonts w:ascii="Times New Roman" w:hAnsi="Times New Roman"/>
          <w:color w:val="000000" w:themeColor="text1"/>
          <w:sz w:val="24"/>
        </w:rPr>
        <w:t xml:space="preserve"> baik analog maupun digital.</w:t>
      </w:r>
      <w:r w:rsidRPr="00E97089">
        <w:rPr>
          <w:rFonts w:ascii="Times New Roman" w:hAnsi="Times New Roman"/>
          <w:sz w:val="24"/>
        </w:rPr>
        <w:t xml:space="preserve"> </w:t>
      </w:r>
      <w:r w:rsidRPr="00F9624F">
        <w:rPr>
          <w:rFonts w:ascii="Times New Roman" w:hAnsi="Times New Roman"/>
          <w:i/>
          <w:sz w:val="24"/>
        </w:rPr>
        <w:t>Multisim</w:t>
      </w:r>
      <w:r w:rsidRPr="00E97089">
        <w:rPr>
          <w:rFonts w:ascii="Times New Roman" w:hAnsi="Times New Roman"/>
          <w:sz w:val="24"/>
        </w:rPr>
        <w:t xml:space="preserve"> merupakan pengembangan dari software simulasi rangkaian elektronika yang sebelumnya terkenal dengan nama </w:t>
      </w:r>
      <w:hyperlink r:id="rId17" w:tooltip="Electronics Workbench (halaman belum tersedia)" w:history="1">
        <w:r w:rsidRPr="00E97089">
          <w:rPr>
            <w:rStyle w:val="Hyperlink"/>
            <w:rFonts w:ascii="Times New Roman" w:hAnsi="Times New Roman"/>
            <w:i/>
            <w:color w:val="000000" w:themeColor="text1"/>
            <w:sz w:val="24"/>
            <w:u w:val="none"/>
          </w:rPr>
          <w:t>Electronics Workbench</w:t>
        </w:r>
      </w:hyperlink>
      <w:r w:rsidRPr="00E97089">
        <w:rPr>
          <w:rFonts w:ascii="Times New Roman" w:hAnsi="Times New Roman"/>
          <w:sz w:val="24"/>
        </w:rPr>
        <w:t xml:space="preserve">. </w:t>
      </w:r>
    </w:p>
    <w:p w:rsidR="00E97089" w:rsidRPr="00E97089" w:rsidRDefault="00E97089" w:rsidP="00E97089">
      <w:pPr>
        <w:pStyle w:val="Afiliasi"/>
        <w:spacing w:line="360" w:lineRule="auto"/>
        <w:rPr>
          <w:rFonts w:ascii="Times New Roman" w:hAnsi="Times New Roman"/>
          <w:sz w:val="24"/>
        </w:rPr>
      </w:pPr>
    </w:p>
    <w:p w:rsidR="005D2E22" w:rsidRPr="00293784" w:rsidRDefault="005D2E22" w:rsidP="005D2E22">
      <w:pPr>
        <w:pStyle w:val="Afiliasi"/>
        <w:spacing w:line="360" w:lineRule="auto"/>
        <w:rPr>
          <w:rFonts w:ascii="Times New Roman" w:hAnsi="Times New Roman"/>
          <w:sz w:val="24"/>
        </w:rPr>
      </w:pPr>
    </w:p>
    <w:p w:rsidR="00E97089" w:rsidRDefault="00E97089" w:rsidP="008C6F94">
      <w:pPr>
        <w:spacing w:line="360" w:lineRule="auto"/>
        <w:jc w:val="center"/>
        <w:rPr>
          <w:bCs/>
          <w:sz w:val="24"/>
          <w:szCs w:val="24"/>
        </w:rPr>
      </w:pPr>
    </w:p>
    <w:p w:rsidR="00E97089" w:rsidRDefault="00E97089" w:rsidP="008C6F94">
      <w:pPr>
        <w:spacing w:line="360" w:lineRule="auto"/>
        <w:jc w:val="center"/>
        <w:rPr>
          <w:bCs/>
          <w:sz w:val="24"/>
          <w:szCs w:val="24"/>
        </w:rPr>
      </w:pPr>
    </w:p>
    <w:p w:rsidR="00E97089" w:rsidRDefault="00E97089" w:rsidP="008C6F94">
      <w:pPr>
        <w:spacing w:line="360" w:lineRule="auto"/>
        <w:jc w:val="center"/>
        <w:rPr>
          <w:bCs/>
          <w:sz w:val="24"/>
          <w:szCs w:val="24"/>
        </w:rPr>
      </w:pPr>
    </w:p>
    <w:p w:rsidR="00E97089" w:rsidRDefault="00E97089" w:rsidP="008C6F94">
      <w:pPr>
        <w:spacing w:line="360" w:lineRule="auto"/>
        <w:jc w:val="center"/>
        <w:rPr>
          <w:bCs/>
          <w:sz w:val="24"/>
          <w:szCs w:val="24"/>
        </w:rPr>
      </w:pPr>
      <w:r>
        <w:rPr>
          <w:bCs/>
          <w:sz w:val="24"/>
          <w:szCs w:val="24"/>
        </w:rPr>
        <w:t xml:space="preserve">Gambar 1. </w:t>
      </w:r>
      <w:r w:rsidR="0025401D">
        <w:rPr>
          <w:bCs/>
          <w:sz w:val="24"/>
          <w:szCs w:val="24"/>
        </w:rPr>
        <w:t>Tampilan Multisim</w:t>
      </w:r>
    </w:p>
    <w:p w:rsidR="0025401D" w:rsidRDefault="0025401D" w:rsidP="00C9431C">
      <w:pPr>
        <w:pStyle w:val="ListParagraph"/>
        <w:spacing w:line="240" w:lineRule="auto"/>
        <w:ind w:left="0" w:right="40" w:firstLine="360"/>
        <w:jc w:val="both"/>
        <w:rPr>
          <w:rFonts w:ascii="Times New Roman" w:hAnsi="Times New Roman"/>
          <w:sz w:val="24"/>
          <w:szCs w:val="24"/>
        </w:rPr>
      </w:pPr>
      <w:r w:rsidRPr="0025401D">
        <w:rPr>
          <w:rFonts w:ascii="Times New Roman" w:hAnsi="Times New Roman"/>
          <w:sz w:val="24"/>
          <w:szCs w:val="24"/>
        </w:rPr>
        <w:t>Software Multisim ini, kita dapat memodelkan sifat dari parameter rangkaian analog dan digital. Kemampuan yang disediakan Multisim adalah dapat memodelkan berbagai rancangan rangkaian, menguji suatu rangkaian dengan berbagai kemungkinan komponen, memeriksa sifat dari keseluruhan rangkaian dengan melakukan analisis AC / DC a</w:t>
      </w:r>
      <w:r w:rsidR="00C9431C">
        <w:rPr>
          <w:rFonts w:ascii="Times New Roman" w:hAnsi="Times New Roman"/>
          <w:sz w:val="24"/>
          <w:szCs w:val="24"/>
        </w:rPr>
        <w:t>tau transient.</w:t>
      </w:r>
    </w:p>
    <w:p w:rsidR="00C9431C" w:rsidRPr="00C9431C" w:rsidRDefault="00C9431C" w:rsidP="00C9431C">
      <w:pPr>
        <w:pStyle w:val="ListParagraph"/>
        <w:spacing w:line="240" w:lineRule="auto"/>
        <w:ind w:left="0" w:right="40" w:firstLine="360"/>
        <w:jc w:val="both"/>
        <w:rPr>
          <w:rFonts w:ascii="Times New Roman" w:hAnsi="Times New Roman"/>
          <w:sz w:val="24"/>
          <w:szCs w:val="24"/>
        </w:rPr>
      </w:pPr>
    </w:p>
    <w:p w:rsidR="0025401D" w:rsidRPr="0025401D" w:rsidRDefault="0025401D" w:rsidP="004675F5">
      <w:pPr>
        <w:pStyle w:val="ListParagraph"/>
        <w:numPr>
          <w:ilvl w:val="0"/>
          <w:numId w:val="13"/>
        </w:numPr>
        <w:ind w:left="284" w:right="40" w:hanging="284"/>
        <w:rPr>
          <w:rFonts w:ascii="Times New Roman" w:hAnsi="Times New Roman"/>
          <w:sz w:val="24"/>
          <w:szCs w:val="24"/>
        </w:rPr>
      </w:pPr>
      <w:r w:rsidRPr="0025401D">
        <w:rPr>
          <w:rFonts w:ascii="Times New Roman" w:hAnsi="Times New Roman"/>
          <w:sz w:val="24"/>
          <w:szCs w:val="24"/>
        </w:rPr>
        <w:lastRenderedPageBreak/>
        <w:t>Model Simulasi</w:t>
      </w:r>
    </w:p>
    <w:p w:rsidR="0025401D" w:rsidRPr="0025401D" w:rsidRDefault="0025401D" w:rsidP="0025401D">
      <w:pPr>
        <w:ind w:right="40"/>
        <w:rPr>
          <w:sz w:val="24"/>
          <w:szCs w:val="24"/>
        </w:rPr>
      </w:pPr>
      <w:r w:rsidRPr="0025401D">
        <w:rPr>
          <w:sz w:val="24"/>
          <w:szCs w:val="24"/>
        </w:rPr>
        <w:t>Model simulasi merupakan suatu teknik meniru operasi-operasi atau proses- proses yang terjadi dalam suatu sistem dengan bantuan perangkat komputer dan dilandasi oleh beberapa asumsi tertentu sehingga sistem tersebut bisa dipe</w:t>
      </w:r>
      <w:r w:rsidR="00306A97">
        <w:rPr>
          <w:sz w:val="24"/>
          <w:szCs w:val="24"/>
        </w:rPr>
        <w:t xml:space="preserve">lajari secara ilmiah </w:t>
      </w:r>
      <w:r w:rsidR="00306A97">
        <w:rPr>
          <w:sz w:val="24"/>
          <w:szCs w:val="24"/>
        </w:rPr>
        <w:fldChar w:fldCharType="begin" w:fldLock="1"/>
      </w:r>
      <w:r w:rsidR="00306A97">
        <w:rPr>
          <w:sz w:val="24"/>
          <w:szCs w:val="24"/>
        </w:rPr>
        <w:instrText>ADDIN CSL_CITATION {"citationItems":[{"id":"ITEM-1","itemData":{"abstract":"Penggunaan Teknologi Informasi (TI) sebagai media pembelajaran sudah merupakan suatu tuntutan. Walaupun perancangan media berbasis TI memerlukan keahlian khusus, bukan berarti media tersebut dihindari dan ditinggalkan. Media pembelajaran dapat merupakan wahana penyalur pesan dan informasi belajar. Media pembelajaran yang dirancang secara baik akan sangat membantu peserta didik dalam mencerna dan memahami materi pelajaran. Di era globalisasi dan informasi ini, perkembangan media pembelajaran juga semakin maju. Media pembelajaran berbasis TI dapat berupa internet, intranet, mobile phone, dan CD Room/Flash Disk. Adapun komponen utamanya meliputi Learning Management System (LMS), dan Learning Content (LC).","author":[{"dropping-particle":"","family":"Wahid","given":"Hidayah Nur","non-dropping-particle":"","parse-names":false,"suffix":""}],"container-title":"Jurnal ilmiah STAI KH. Abdul Kabier","id":"ITEM-1","issue":"1","issued":{"date-parts":[["2021"]]},"page":"146-163","title":"Pengembangan Media Pembelajaran Berbasis Teknologi","type":"article-journal","volume":"1"},"uris":["http://www.mendeley.com/documents/?uuid=92c05e1c-5c0b-4eab-85ea-74c6e2489121"]}],"mendeley":{"formattedCitation":"(Wahid, 2021)","plainTextFormattedCitation":"(Wahid, 2021)","previouslyFormattedCitation":"(Wahid, 2021)"},"properties":{"noteIndex":0},"schema":"https://github.com/citation-style-language/schema/raw/master/csl-citation.json"}</w:instrText>
      </w:r>
      <w:r w:rsidR="00306A97">
        <w:rPr>
          <w:sz w:val="24"/>
          <w:szCs w:val="24"/>
        </w:rPr>
        <w:fldChar w:fldCharType="separate"/>
      </w:r>
      <w:r w:rsidR="00306A97" w:rsidRPr="00306A97">
        <w:rPr>
          <w:noProof/>
          <w:sz w:val="24"/>
          <w:szCs w:val="24"/>
        </w:rPr>
        <w:t>(Wahid, 2021)</w:t>
      </w:r>
      <w:r w:rsidR="00306A97">
        <w:rPr>
          <w:sz w:val="24"/>
          <w:szCs w:val="24"/>
        </w:rPr>
        <w:fldChar w:fldCharType="end"/>
      </w:r>
    </w:p>
    <w:p w:rsidR="0025401D" w:rsidRDefault="0025401D" w:rsidP="0025401D">
      <w:pPr>
        <w:ind w:right="40"/>
        <w:rPr>
          <w:sz w:val="24"/>
          <w:szCs w:val="24"/>
        </w:rPr>
      </w:pPr>
    </w:p>
    <w:p w:rsidR="0025401D" w:rsidRPr="0025401D" w:rsidRDefault="0025401D" w:rsidP="004675F5">
      <w:pPr>
        <w:pStyle w:val="ListParagraph"/>
        <w:numPr>
          <w:ilvl w:val="0"/>
          <w:numId w:val="13"/>
        </w:numPr>
        <w:ind w:left="284" w:right="40" w:hanging="284"/>
        <w:rPr>
          <w:rFonts w:ascii="Times New Roman" w:hAnsi="Times New Roman"/>
          <w:sz w:val="24"/>
          <w:szCs w:val="24"/>
        </w:rPr>
      </w:pPr>
      <w:r w:rsidRPr="0025401D">
        <w:rPr>
          <w:rFonts w:ascii="Times New Roman" w:hAnsi="Times New Roman"/>
          <w:sz w:val="24"/>
          <w:szCs w:val="24"/>
        </w:rPr>
        <w:t>Dasar Elektronika</w:t>
      </w:r>
    </w:p>
    <w:p w:rsidR="0025401D" w:rsidRPr="0025401D" w:rsidRDefault="0025401D" w:rsidP="0025401D">
      <w:pPr>
        <w:ind w:right="40"/>
        <w:rPr>
          <w:color w:val="000000" w:themeColor="text1"/>
          <w:sz w:val="24"/>
          <w:szCs w:val="24"/>
        </w:rPr>
      </w:pPr>
      <w:r w:rsidRPr="0025401D">
        <w:rPr>
          <w:color w:val="000000" w:themeColor="text1"/>
          <w:sz w:val="24"/>
          <w:szCs w:val="24"/>
        </w:rPr>
        <w:t xml:space="preserve">Dasar elektronika merupakan ilmu yang mempelajari alat </w:t>
      </w:r>
      <w:hyperlink r:id="rId18" w:tooltip="Listrik" w:history="1">
        <w:r w:rsidRPr="0025401D">
          <w:rPr>
            <w:rStyle w:val="Hyperlink"/>
            <w:color w:val="000000" w:themeColor="text1"/>
            <w:sz w:val="24"/>
            <w:szCs w:val="24"/>
            <w:u w:val="none"/>
          </w:rPr>
          <w:t>listrik</w:t>
        </w:r>
      </w:hyperlink>
      <w:r w:rsidRPr="0025401D">
        <w:rPr>
          <w:color w:val="000000" w:themeColor="text1"/>
          <w:sz w:val="24"/>
          <w:szCs w:val="24"/>
        </w:rPr>
        <w:t xml:space="preserve"> </w:t>
      </w:r>
      <w:r w:rsidRPr="0025401D">
        <w:rPr>
          <w:bCs/>
          <w:color w:val="000000" w:themeColor="text1"/>
          <w:sz w:val="24"/>
          <w:szCs w:val="24"/>
        </w:rPr>
        <w:t>arus lemah</w:t>
      </w:r>
      <w:r w:rsidRPr="0025401D">
        <w:rPr>
          <w:color w:val="000000" w:themeColor="text1"/>
          <w:sz w:val="24"/>
          <w:szCs w:val="24"/>
        </w:rPr>
        <w:t xml:space="preserve"> yang dioperasikan dengan cara mengontrol aliran </w:t>
      </w:r>
      <w:hyperlink r:id="rId19" w:tooltip="Elektron" w:history="1">
        <w:r w:rsidRPr="0025401D">
          <w:rPr>
            <w:rStyle w:val="Hyperlink"/>
            <w:color w:val="000000" w:themeColor="text1"/>
            <w:sz w:val="24"/>
            <w:szCs w:val="24"/>
            <w:u w:val="none"/>
          </w:rPr>
          <w:t>elektron</w:t>
        </w:r>
      </w:hyperlink>
      <w:r w:rsidRPr="0025401D">
        <w:rPr>
          <w:color w:val="000000" w:themeColor="text1"/>
          <w:sz w:val="24"/>
          <w:szCs w:val="24"/>
        </w:rPr>
        <w:t xml:space="preserve"> atau partikel ber</w:t>
      </w:r>
      <w:hyperlink r:id="rId20" w:tooltip="Muatan listrik" w:history="1">
        <w:r w:rsidRPr="0025401D">
          <w:rPr>
            <w:rStyle w:val="Hyperlink"/>
            <w:color w:val="000000" w:themeColor="text1"/>
            <w:sz w:val="24"/>
            <w:szCs w:val="24"/>
            <w:u w:val="none"/>
          </w:rPr>
          <w:t>muatan listrik</w:t>
        </w:r>
      </w:hyperlink>
      <w:r w:rsidRPr="0025401D">
        <w:rPr>
          <w:color w:val="000000" w:themeColor="text1"/>
          <w:sz w:val="24"/>
          <w:szCs w:val="24"/>
        </w:rPr>
        <w:t xml:space="preserve"> dalam suatu alat seperti </w:t>
      </w:r>
      <w:hyperlink r:id="rId21" w:tooltip="Komputer" w:history="1">
        <w:r w:rsidRPr="0025401D">
          <w:rPr>
            <w:rStyle w:val="Hyperlink"/>
            <w:color w:val="000000" w:themeColor="text1"/>
            <w:sz w:val="24"/>
            <w:szCs w:val="24"/>
            <w:u w:val="none"/>
          </w:rPr>
          <w:t>komputer</w:t>
        </w:r>
      </w:hyperlink>
      <w:r w:rsidRPr="0025401D">
        <w:rPr>
          <w:color w:val="000000" w:themeColor="text1"/>
          <w:sz w:val="24"/>
          <w:szCs w:val="24"/>
        </w:rPr>
        <w:t xml:space="preserve">, peralatan elektronik, </w:t>
      </w:r>
      <w:hyperlink r:id="rId22" w:tooltip="Termokopel" w:history="1">
        <w:r w:rsidRPr="0025401D">
          <w:rPr>
            <w:rStyle w:val="Hyperlink"/>
            <w:color w:val="000000" w:themeColor="text1"/>
            <w:sz w:val="24"/>
            <w:szCs w:val="24"/>
            <w:u w:val="none"/>
          </w:rPr>
          <w:t>termokopel</w:t>
        </w:r>
      </w:hyperlink>
      <w:r w:rsidRPr="0025401D">
        <w:rPr>
          <w:color w:val="000000" w:themeColor="text1"/>
          <w:sz w:val="24"/>
          <w:szCs w:val="24"/>
        </w:rPr>
        <w:t xml:space="preserve">, </w:t>
      </w:r>
      <w:hyperlink r:id="rId23" w:tooltip="Semikonduktor" w:history="1">
        <w:r w:rsidRPr="0025401D">
          <w:rPr>
            <w:rStyle w:val="Hyperlink"/>
            <w:color w:val="000000" w:themeColor="text1"/>
            <w:sz w:val="24"/>
            <w:szCs w:val="24"/>
            <w:u w:val="none"/>
          </w:rPr>
          <w:t>semikonduktor</w:t>
        </w:r>
      </w:hyperlink>
      <w:r w:rsidRPr="0025401D">
        <w:rPr>
          <w:color w:val="000000" w:themeColor="text1"/>
          <w:sz w:val="24"/>
          <w:szCs w:val="24"/>
        </w:rPr>
        <w:t xml:space="preserve">, dan lain sebagainya. </w:t>
      </w:r>
      <w:hyperlink r:id="rId24" w:tooltip="Ilmu" w:history="1">
        <w:r w:rsidRPr="0025401D">
          <w:rPr>
            <w:rStyle w:val="Hyperlink"/>
            <w:color w:val="000000" w:themeColor="text1"/>
            <w:sz w:val="24"/>
            <w:szCs w:val="24"/>
            <w:u w:val="none"/>
          </w:rPr>
          <w:t>Ilmu</w:t>
        </w:r>
      </w:hyperlink>
      <w:r w:rsidRPr="0025401D">
        <w:rPr>
          <w:color w:val="000000" w:themeColor="text1"/>
          <w:sz w:val="24"/>
          <w:szCs w:val="24"/>
        </w:rPr>
        <w:t xml:space="preserve"> yang mempelajari alat-alat seperti ini merupakan cabang dari ilmu </w:t>
      </w:r>
      <w:hyperlink r:id="rId25" w:tooltip="Fisika" w:history="1">
        <w:r w:rsidRPr="0025401D">
          <w:rPr>
            <w:rStyle w:val="Hyperlink"/>
            <w:color w:val="000000" w:themeColor="text1"/>
            <w:sz w:val="24"/>
            <w:szCs w:val="24"/>
            <w:u w:val="none"/>
          </w:rPr>
          <w:t>fisika</w:t>
        </w:r>
      </w:hyperlink>
      <w:r w:rsidRPr="0025401D">
        <w:rPr>
          <w:color w:val="000000" w:themeColor="text1"/>
          <w:sz w:val="24"/>
          <w:szCs w:val="24"/>
        </w:rPr>
        <w:t xml:space="preserve">, sementara bentuk desain dan pembuatan </w:t>
      </w:r>
      <w:hyperlink r:id="rId26" w:tooltip="Sirkuit elektronik" w:history="1">
        <w:r w:rsidRPr="0025401D">
          <w:rPr>
            <w:rStyle w:val="Hyperlink"/>
            <w:color w:val="000000" w:themeColor="text1"/>
            <w:sz w:val="24"/>
            <w:szCs w:val="24"/>
            <w:u w:val="none"/>
          </w:rPr>
          <w:t>sirkuit elektroniknya</w:t>
        </w:r>
      </w:hyperlink>
      <w:r w:rsidRPr="0025401D">
        <w:rPr>
          <w:color w:val="000000" w:themeColor="text1"/>
          <w:sz w:val="24"/>
          <w:szCs w:val="24"/>
        </w:rPr>
        <w:t xml:space="preserve"> adalah bagian dari </w:t>
      </w:r>
      <w:hyperlink r:id="rId27" w:tooltip="Teknik elektro" w:history="1">
        <w:r w:rsidRPr="0025401D">
          <w:rPr>
            <w:rStyle w:val="Hyperlink"/>
            <w:color w:val="000000" w:themeColor="text1"/>
            <w:sz w:val="24"/>
            <w:szCs w:val="24"/>
            <w:u w:val="none"/>
          </w:rPr>
          <w:t>teknik elektro</w:t>
        </w:r>
      </w:hyperlink>
      <w:r w:rsidRPr="0025401D">
        <w:rPr>
          <w:color w:val="000000" w:themeColor="text1"/>
          <w:sz w:val="24"/>
          <w:szCs w:val="24"/>
        </w:rPr>
        <w:t xml:space="preserve">, </w:t>
      </w:r>
      <w:hyperlink r:id="rId28" w:tooltip="Teknik komputer" w:history="1">
        <w:r w:rsidRPr="0025401D">
          <w:rPr>
            <w:rStyle w:val="Hyperlink"/>
            <w:color w:val="000000" w:themeColor="text1"/>
            <w:sz w:val="24"/>
            <w:szCs w:val="24"/>
            <w:u w:val="none"/>
          </w:rPr>
          <w:t>teknik komputer</w:t>
        </w:r>
      </w:hyperlink>
      <w:r w:rsidR="00E27A2F">
        <w:rPr>
          <w:color w:val="000000" w:themeColor="text1"/>
          <w:sz w:val="24"/>
          <w:szCs w:val="24"/>
        </w:rPr>
        <w:t>,</w:t>
      </w:r>
      <w:r w:rsidRPr="0025401D">
        <w:rPr>
          <w:color w:val="000000" w:themeColor="text1"/>
          <w:sz w:val="24"/>
          <w:szCs w:val="24"/>
        </w:rPr>
        <w:t xml:space="preserve"> ilmu/teknik </w:t>
      </w:r>
      <w:hyperlink r:id="rId29" w:tooltip="Elektronika dan instrumentasi" w:history="1">
        <w:r w:rsidRPr="0025401D">
          <w:rPr>
            <w:rStyle w:val="Hyperlink"/>
            <w:color w:val="000000" w:themeColor="text1"/>
            <w:sz w:val="24"/>
            <w:szCs w:val="24"/>
            <w:u w:val="none"/>
          </w:rPr>
          <w:t>elektronika dan instrumentasi</w:t>
        </w:r>
      </w:hyperlink>
      <w:r w:rsidRPr="0025401D">
        <w:rPr>
          <w:color w:val="000000" w:themeColor="text1"/>
          <w:sz w:val="24"/>
          <w:szCs w:val="24"/>
        </w:rPr>
        <w:t xml:space="preserve"> (Wikipedia, 2021).</w:t>
      </w:r>
    </w:p>
    <w:p w:rsidR="00E97089" w:rsidRDefault="00E97089" w:rsidP="00E27A2F">
      <w:pPr>
        <w:spacing w:line="360" w:lineRule="auto"/>
        <w:rPr>
          <w:bCs/>
          <w:sz w:val="24"/>
          <w:szCs w:val="24"/>
        </w:rPr>
      </w:pPr>
    </w:p>
    <w:p w:rsidR="008C6F94" w:rsidRPr="007C7175" w:rsidRDefault="008C6F94" w:rsidP="008C6F94">
      <w:pPr>
        <w:spacing w:line="360" w:lineRule="auto"/>
        <w:jc w:val="center"/>
        <w:rPr>
          <w:bCs/>
          <w:sz w:val="24"/>
          <w:szCs w:val="24"/>
        </w:rPr>
      </w:pPr>
      <w:r w:rsidRPr="007C7175">
        <w:rPr>
          <w:bCs/>
          <w:sz w:val="24"/>
          <w:szCs w:val="24"/>
        </w:rPr>
        <w:t>METODE PENELITIAN</w:t>
      </w:r>
    </w:p>
    <w:p w:rsidR="008C6F94" w:rsidRPr="007C7175" w:rsidRDefault="00E27A2F" w:rsidP="004675F5">
      <w:pPr>
        <w:pStyle w:val="ListParagraph"/>
        <w:numPr>
          <w:ilvl w:val="0"/>
          <w:numId w:val="14"/>
        </w:numPr>
        <w:spacing w:line="240" w:lineRule="auto"/>
        <w:ind w:left="284" w:hanging="284"/>
        <w:rPr>
          <w:rFonts w:ascii="Times New Roman" w:hAnsi="Times New Roman"/>
          <w:bCs/>
          <w:sz w:val="24"/>
          <w:szCs w:val="24"/>
        </w:rPr>
      </w:pPr>
      <w:r w:rsidRPr="007C7175">
        <w:rPr>
          <w:rFonts w:ascii="Times New Roman" w:hAnsi="Times New Roman"/>
          <w:bCs/>
          <w:sz w:val="24"/>
          <w:szCs w:val="24"/>
        </w:rPr>
        <w:t>Jenis Penelitian</w:t>
      </w:r>
    </w:p>
    <w:p w:rsidR="00382A62" w:rsidRPr="007C7175" w:rsidRDefault="00E27A2F" w:rsidP="00382A62">
      <w:pPr>
        <w:ind w:firstLine="360"/>
        <w:rPr>
          <w:iCs/>
          <w:sz w:val="24"/>
          <w:szCs w:val="24"/>
        </w:rPr>
      </w:pPr>
      <w:r w:rsidRPr="007C7175">
        <w:rPr>
          <w:bCs/>
          <w:sz w:val="24"/>
          <w:szCs w:val="24"/>
        </w:rPr>
        <w:t xml:space="preserve">Penelitian ini merupakan penelitian </w:t>
      </w:r>
      <w:r w:rsidRPr="007C7175">
        <w:rPr>
          <w:bCs/>
          <w:i/>
          <w:sz w:val="24"/>
          <w:szCs w:val="24"/>
        </w:rPr>
        <w:t xml:space="preserve">Quasi Experiment </w:t>
      </w:r>
      <w:r w:rsidRPr="007C7175">
        <w:rPr>
          <w:bCs/>
          <w:sz w:val="24"/>
          <w:szCs w:val="24"/>
        </w:rPr>
        <w:t>yaitu penelitian yang dimaksudkan untuk mengetahui atau mencoba meneliti ada tidaknya hubungan sebab akibat dengan membandingkan antara kelompok eksperimen yang diberi perlakuan. Perlakuan yang dimaksud dalam penelitian ini adalah penerapan aplikasi multisim</w:t>
      </w:r>
      <w:r w:rsidRPr="007C7175">
        <w:rPr>
          <w:bCs/>
          <w:i/>
          <w:sz w:val="24"/>
          <w:szCs w:val="24"/>
        </w:rPr>
        <w:t>.</w:t>
      </w:r>
      <w:r w:rsidRPr="007C7175">
        <w:rPr>
          <w:sz w:val="24"/>
          <w:szCs w:val="24"/>
        </w:rPr>
        <w:t xml:space="preserve"> Adapun bentuk desain yang digunakan peneliti yaitu  </w:t>
      </w:r>
      <w:r w:rsidRPr="007C7175">
        <w:rPr>
          <w:i/>
          <w:iCs/>
          <w:sz w:val="24"/>
          <w:szCs w:val="24"/>
        </w:rPr>
        <w:t xml:space="preserve">Pretest- Posttest Control Group Design. </w:t>
      </w:r>
      <w:r w:rsidRPr="007C7175">
        <w:rPr>
          <w:iCs/>
          <w:sz w:val="24"/>
          <w:szCs w:val="24"/>
        </w:rPr>
        <w:t>Kelompok pertama diberi perlakuan sedangkan kelompok lain tidak diberi perlakuan kelompok yang diberi perlakuan disebut kelompok eksperimen</w:t>
      </w:r>
      <w:r w:rsidR="00382A62" w:rsidRPr="007C7175">
        <w:rPr>
          <w:iCs/>
          <w:sz w:val="24"/>
          <w:szCs w:val="24"/>
        </w:rPr>
        <w:t xml:space="preserve"> dan kelompok yang tidak diberi perlakuan disebut kel</w:t>
      </w:r>
      <w:r w:rsidR="00306A97">
        <w:rPr>
          <w:iCs/>
          <w:sz w:val="24"/>
          <w:szCs w:val="24"/>
        </w:rPr>
        <w:t xml:space="preserve">ompok kontrol </w:t>
      </w:r>
      <w:r w:rsidR="00306A97">
        <w:rPr>
          <w:iCs/>
          <w:sz w:val="24"/>
          <w:szCs w:val="24"/>
        </w:rPr>
        <w:fldChar w:fldCharType="begin" w:fldLock="1"/>
      </w:r>
      <w:r w:rsidR="00306A97">
        <w:rPr>
          <w:iCs/>
          <w:sz w:val="24"/>
          <w:szCs w:val="24"/>
        </w:rPr>
        <w:instrText>ADDIN CSL_CITATION {"citationItems":[{"id":"ITEM-1","itemData":{"author":[{"dropping-particle":"","family":"Nahartyo","given":"Ertambang","non-dropping-particle":"","parse-names":false,"suffix":""}],"id":"ITEM-1","issued":{"date-parts":[["2012"]]},"publisher":"UPP STIM YKPN","publisher-place":"Malang","title":"Desain dan Implementasi Riset Eksprimen","type":"book"},"uris":["http://www.mendeley.com/documents/?uuid=b2f17963-e678-45d9-8192-701125c91260"]}],"mendeley":{"formattedCitation":"(Nahartyo, 2012)","plainTextFormattedCitation":"(Nahartyo, 2012)","previouslyFormattedCitation":"(Nahartyo, 2012)"},"properties":{"noteIndex":0},"schema":"https://github.com/citation-style-language/schema/raw/master/csl-citation.json"}</w:instrText>
      </w:r>
      <w:r w:rsidR="00306A97">
        <w:rPr>
          <w:iCs/>
          <w:sz w:val="24"/>
          <w:szCs w:val="24"/>
        </w:rPr>
        <w:fldChar w:fldCharType="separate"/>
      </w:r>
      <w:r w:rsidR="00306A97" w:rsidRPr="00306A97">
        <w:rPr>
          <w:iCs/>
          <w:noProof/>
          <w:sz w:val="24"/>
          <w:szCs w:val="24"/>
        </w:rPr>
        <w:t>(Nahartyo, 2012)</w:t>
      </w:r>
      <w:r w:rsidR="00306A97">
        <w:rPr>
          <w:iCs/>
          <w:sz w:val="24"/>
          <w:szCs w:val="24"/>
        </w:rPr>
        <w:fldChar w:fldCharType="end"/>
      </w:r>
    </w:p>
    <w:p w:rsidR="00382A62" w:rsidRPr="007C7175" w:rsidRDefault="00382A62" w:rsidP="00382A62">
      <w:pPr>
        <w:ind w:firstLine="360"/>
        <w:rPr>
          <w:iCs/>
          <w:sz w:val="24"/>
          <w:szCs w:val="24"/>
        </w:rPr>
      </w:pPr>
    </w:p>
    <w:p w:rsidR="00382A62" w:rsidRPr="007C7175" w:rsidRDefault="00382A62" w:rsidP="004675F5">
      <w:pPr>
        <w:pStyle w:val="ListParagraph"/>
        <w:numPr>
          <w:ilvl w:val="0"/>
          <w:numId w:val="14"/>
        </w:numPr>
        <w:spacing w:line="240" w:lineRule="auto"/>
        <w:ind w:left="284" w:hanging="284"/>
        <w:rPr>
          <w:rFonts w:ascii="Times New Roman" w:hAnsi="Times New Roman"/>
          <w:bCs/>
          <w:sz w:val="24"/>
          <w:szCs w:val="24"/>
        </w:rPr>
      </w:pPr>
      <w:r w:rsidRPr="007C7175">
        <w:rPr>
          <w:rFonts w:ascii="Times New Roman" w:hAnsi="Times New Roman"/>
          <w:bCs/>
          <w:sz w:val="24"/>
          <w:szCs w:val="24"/>
        </w:rPr>
        <w:t>Teknik Analisis Data</w:t>
      </w:r>
    </w:p>
    <w:p w:rsidR="00382A62" w:rsidRPr="007C7175" w:rsidRDefault="00382A62" w:rsidP="00382A62">
      <w:pPr>
        <w:rPr>
          <w:bCs/>
          <w:sz w:val="24"/>
          <w:szCs w:val="24"/>
        </w:rPr>
      </w:pPr>
      <w:r w:rsidRPr="007C7175">
        <w:rPr>
          <w:sz w:val="24"/>
          <w:szCs w:val="24"/>
        </w:rPr>
        <w:t>Data</w:t>
      </w:r>
      <w:r w:rsidRPr="007C7175">
        <w:rPr>
          <w:sz w:val="24"/>
          <w:szCs w:val="24"/>
          <w:lang w:val="id-ID"/>
        </w:rPr>
        <w:t xml:space="preserve"> </w:t>
      </w:r>
      <w:r w:rsidRPr="007C7175">
        <w:rPr>
          <w:sz w:val="24"/>
          <w:szCs w:val="24"/>
        </w:rPr>
        <w:t>yang terkumpul selanjutnya dianalisis secara statisti</w:t>
      </w:r>
      <w:r w:rsidRPr="007C7175">
        <w:rPr>
          <w:sz w:val="24"/>
          <w:szCs w:val="24"/>
          <w:lang w:val="id-ID"/>
        </w:rPr>
        <w:t xml:space="preserve">k </w:t>
      </w:r>
      <w:r w:rsidRPr="007C7175">
        <w:rPr>
          <w:sz w:val="24"/>
          <w:szCs w:val="24"/>
        </w:rPr>
        <w:t>deskriptif yaitu sebagai berikut:</w:t>
      </w:r>
      <w:r w:rsidRPr="007C7175">
        <w:rPr>
          <w:bCs/>
          <w:sz w:val="24"/>
          <w:szCs w:val="24"/>
        </w:rPr>
        <w:t xml:space="preserve"> </w:t>
      </w:r>
      <w:r w:rsidRPr="007C7175">
        <w:rPr>
          <w:sz w:val="24"/>
          <w:szCs w:val="24"/>
        </w:rPr>
        <w:t>Statistik deskriptif terdiri dari deskriptif kuantitatif dan kualitatif.</w:t>
      </w:r>
      <w:r w:rsidRPr="007C7175">
        <w:rPr>
          <w:sz w:val="24"/>
          <w:szCs w:val="24"/>
          <w:lang w:val="id-ID"/>
        </w:rPr>
        <w:t xml:space="preserve"> </w:t>
      </w:r>
      <w:r w:rsidRPr="007C7175">
        <w:rPr>
          <w:sz w:val="24"/>
          <w:szCs w:val="24"/>
        </w:rPr>
        <w:t>Data hasil observasi dianalisis secara kualitatif. Sedangkan data mengenai hasil belajar dianalisis secara kuantitatif dengan menggunakan rumus presentase</w:t>
      </w:r>
      <w:r w:rsidR="002D449D">
        <w:rPr>
          <w:sz w:val="24"/>
          <w:szCs w:val="24"/>
        </w:rPr>
        <w:t>:</w:t>
      </w:r>
    </w:p>
    <w:p w:rsidR="00382A62" w:rsidRPr="007C7175" w:rsidRDefault="00382A62" w:rsidP="00382A62">
      <w:pPr>
        <w:pStyle w:val="BodyTextIndent"/>
        <w:ind w:firstLine="567"/>
        <w:contextualSpacing/>
        <w:rPr>
          <w:position w:val="-24"/>
          <w:sz w:val="24"/>
          <w:szCs w:val="24"/>
          <w:lang w:val="id-ID"/>
        </w:rPr>
      </w:pPr>
      <w:r w:rsidRPr="007C7175">
        <w:rPr>
          <w:position w:val="-24"/>
          <w:sz w:val="24"/>
          <w:szCs w:val="24"/>
        </w:rPr>
        <w:object w:dxaOrig="142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30.6pt" o:ole="">
            <v:imagedata r:id="rId30" o:title=""/>
          </v:shape>
          <o:OLEObject Type="Embed" ProgID="Equation.DSMT4" ShapeID="_x0000_i1025" DrawAspect="Content" ObjectID="_1710831303" r:id="rId31"/>
        </w:object>
      </w:r>
    </w:p>
    <w:p w:rsidR="00382A62" w:rsidRPr="007C7175" w:rsidRDefault="00382A62" w:rsidP="00382A62">
      <w:pPr>
        <w:pStyle w:val="BodyTextIndent"/>
        <w:contextualSpacing/>
        <w:rPr>
          <w:sz w:val="24"/>
          <w:szCs w:val="24"/>
          <w:lang w:val="id-ID"/>
        </w:rPr>
      </w:pPr>
      <w:r w:rsidRPr="007C7175">
        <w:rPr>
          <w:sz w:val="24"/>
          <w:szCs w:val="24"/>
        </w:rPr>
        <w:t xml:space="preserve">    </w:t>
      </w:r>
      <w:r w:rsidRPr="007C7175">
        <w:rPr>
          <w:sz w:val="24"/>
          <w:szCs w:val="24"/>
          <w:lang w:val="id-ID"/>
        </w:rPr>
        <w:t>Keterangan:</w:t>
      </w:r>
    </w:p>
    <w:p w:rsidR="00382A62" w:rsidRPr="007C7175" w:rsidRDefault="00382A62" w:rsidP="00382A62">
      <w:pPr>
        <w:pStyle w:val="BodyTextIndent"/>
        <w:contextualSpacing/>
        <w:rPr>
          <w:sz w:val="24"/>
          <w:szCs w:val="24"/>
          <w:lang w:val="id-ID"/>
        </w:rPr>
      </w:pPr>
      <w:r w:rsidRPr="007C7175">
        <w:rPr>
          <w:sz w:val="24"/>
          <w:szCs w:val="24"/>
        </w:rPr>
        <w:t>P = Angka persentase</w:t>
      </w:r>
    </w:p>
    <w:p w:rsidR="00382A62" w:rsidRPr="007C7175" w:rsidRDefault="00382A62" w:rsidP="00382A62">
      <w:pPr>
        <w:pStyle w:val="BodyTextIndent"/>
        <w:contextualSpacing/>
        <w:rPr>
          <w:sz w:val="24"/>
          <w:szCs w:val="24"/>
        </w:rPr>
      </w:pPr>
      <w:r w:rsidRPr="007C7175">
        <w:rPr>
          <w:i/>
          <w:sz w:val="24"/>
          <w:szCs w:val="24"/>
        </w:rPr>
        <w:t xml:space="preserve">f  </w:t>
      </w:r>
      <w:r w:rsidRPr="007C7175">
        <w:rPr>
          <w:sz w:val="24"/>
          <w:szCs w:val="24"/>
        </w:rPr>
        <w:t xml:space="preserve">= Frekuensi </w:t>
      </w:r>
    </w:p>
    <w:p w:rsidR="002D449D" w:rsidRDefault="00382A62" w:rsidP="00382A62">
      <w:pPr>
        <w:pStyle w:val="BodyTextIndent"/>
        <w:contextualSpacing/>
        <w:rPr>
          <w:sz w:val="24"/>
          <w:szCs w:val="24"/>
        </w:rPr>
      </w:pPr>
      <w:r w:rsidRPr="007C7175">
        <w:rPr>
          <w:sz w:val="24"/>
          <w:szCs w:val="24"/>
        </w:rPr>
        <w:t>N=Jumlah</w:t>
      </w:r>
      <w:r w:rsidR="0077036D">
        <w:rPr>
          <w:sz w:val="24"/>
          <w:szCs w:val="24"/>
        </w:rPr>
        <w:t xml:space="preserve"> frekuensi</w:t>
      </w:r>
    </w:p>
    <w:p w:rsidR="00156383" w:rsidRPr="007C7175" w:rsidRDefault="00211576" w:rsidP="002526DA">
      <w:pPr>
        <w:pStyle w:val="BodyTextIndent"/>
        <w:ind w:left="5040"/>
        <w:contextualSpacing/>
        <w:rPr>
          <w:sz w:val="24"/>
          <w:szCs w:val="24"/>
        </w:rPr>
      </w:pPr>
      <w:r>
        <w:rPr>
          <w:sz w:val="24"/>
          <w:szCs w:val="24"/>
        </w:rPr>
        <w:fldChar w:fldCharType="begin" w:fldLock="1"/>
      </w:r>
      <w:r>
        <w:rPr>
          <w:sz w:val="24"/>
          <w:szCs w:val="24"/>
        </w:rPr>
        <w:instrText>ADDIN CSL_CITATION {"citationItems":[{"id":"ITEM-1","itemData":{"author":[{"dropping-particle":"","family":"Sudjono","given":"Anas","non-dropping-particle":"","parse-names":false,"suffix":""}],"id":"ITEM-1","issue":"2012","issued":{"date-parts":[["2012"]]},"page":"1-15","title":"Pengantar Evaluasi Pendidikan","type":"article-journal","volume":"II"},"uris":["http://www.mendeley.com/documents/?uuid=aea85057-a5d1-4601-b22e-30305c306cb6"]}],"mendeley":{"formattedCitation":"(Sudjono, 2012)","plainTextFormattedCitation":"(Sudjono, 2012)","previouslyFormattedCitation":"(Sudjono, 2012)"},"properties":{"noteIndex":0},"schema":"https://github.com/citation-style-language/schema/raw/master/csl-citation.json"}</w:instrText>
      </w:r>
      <w:r>
        <w:rPr>
          <w:sz w:val="24"/>
          <w:szCs w:val="24"/>
        </w:rPr>
        <w:fldChar w:fldCharType="separate"/>
      </w:r>
      <w:r w:rsidR="00C71569" w:rsidRPr="00C71569">
        <w:rPr>
          <w:noProof/>
          <w:sz w:val="24"/>
          <w:szCs w:val="24"/>
        </w:rPr>
        <w:t>(Sudjono, 2012)</w:t>
      </w:r>
      <w:r>
        <w:rPr>
          <w:sz w:val="24"/>
          <w:szCs w:val="24"/>
        </w:rPr>
        <w:fldChar w:fldCharType="end"/>
      </w:r>
    </w:p>
    <w:p w:rsidR="00C9431C" w:rsidRDefault="00C9431C" w:rsidP="008C6F94">
      <w:pPr>
        <w:spacing w:line="360" w:lineRule="auto"/>
        <w:jc w:val="center"/>
        <w:rPr>
          <w:bCs/>
          <w:sz w:val="24"/>
          <w:szCs w:val="24"/>
        </w:rPr>
      </w:pPr>
    </w:p>
    <w:p w:rsidR="00C9431C" w:rsidRDefault="00C9431C" w:rsidP="008C6F94">
      <w:pPr>
        <w:spacing w:line="360" w:lineRule="auto"/>
        <w:jc w:val="center"/>
        <w:rPr>
          <w:bCs/>
          <w:sz w:val="24"/>
          <w:szCs w:val="24"/>
        </w:rPr>
      </w:pPr>
    </w:p>
    <w:p w:rsidR="008C6F94" w:rsidRPr="007C7175" w:rsidRDefault="008C6F94" w:rsidP="008C6F94">
      <w:pPr>
        <w:spacing w:line="360" w:lineRule="auto"/>
        <w:jc w:val="center"/>
        <w:rPr>
          <w:bCs/>
          <w:sz w:val="24"/>
          <w:szCs w:val="24"/>
        </w:rPr>
      </w:pPr>
      <w:r w:rsidRPr="007C7175">
        <w:rPr>
          <w:bCs/>
          <w:sz w:val="24"/>
          <w:szCs w:val="24"/>
        </w:rPr>
        <w:lastRenderedPageBreak/>
        <w:t>HASIL DAN PEMBAHASAN</w:t>
      </w:r>
    </w:p>
    <w:p w:rsidR="00382A62" w:rsidRPr="007C7175" w:rsidRDefault="00382A62" w:rsidP="004675F5">
      <w:pPr>
        <w:pStyle w:val="ListParagraph"/>
        <w:numPr>
          <w:ilvl w:val="0"/>
          <w:numId w:val="15"/>
        </w:numPr>
        <w:ind w:left="284" w:hanging="284"/>
        <w:rPr>
          <w:rFonts w:ascii="Times New Roman" w:hAnsi="Times New Roman"/>
          <w:sz w:val="24"/>
          <w:szCs w:val="24"/>
        </w:rPr>
      </w:pPr>
      <w:r w:rsidRPr="007C7175">
        <w:rPr>
          <w:rFonts w:ascii="Times New Roman" w:hAnsi="Times New Roman"/>
          <w:sz w:val="24"/>
          <w:szCs w:val="24"/>
        </w:rPr>
        <w:t>Hasil</w:t>
      </w:r>
    </w:p>
    <w:p w:rsidR="00382A62" w:rsidRPr="007C7175" w:rsidRDefault="00382A62" w:rsidP="004675F5">
      <w:pPr>
        <w:pStyle w:val="ListParagraph"/>
        <w:numPr>
          <w:ilvl w:val="0"/>
          <w:numId w:val="16"/>
        </w:numPr>
        <w:ind w:left="284" w:hanging="284"/>
        <w:rPr>
          <w:rFonts w:ascii="Times New Roman" w:hAnsi="Times New Roman"/>
          <w:sz w:val="24"/>
          <w:szCs w:val="24"/>
        </w:rPr>
      </w:pPr>
      <w:r w:rsidRPr="007C7175">
        <w:rPr>
          <w:rFonts w:ascii="Times New Roman" w:hAnsi="Times New Roman"/>
          <w:sz w:val="24"/>
          <w:szCs w:val="24"/>
        </w:rPr>
        <w:t>Proses Penerapan Aplikasi Multisim</w:t>
      </w:r>
    </w:p>
    <w:p w:rsidR="00996357" w:rsidRDefault="00382A62" w:rsidP="00382A62">
      <w:pPr>
        <w:ind w:firstLine="360"/>
        <w:rPr>
          <w:sz w:val="24"/>
          <w:szCs w:val="24"/>
        </w:rPr>
      </w:pPr>
      <w:r w:rsidRPr="007C7175">
        <w:rPr>
          <w:sz w:val="24"/>
          <w:szCs w:val="24"/>
        </w:rPr>
        <w:t>Proses penerapan aplikasi multisim pada mata kuliah dasar elektronika. Penerapan aplikasi multisim</w:t>
      </w:r>
      <w:r w:rsidRPr="007C7175">
        <w:rPr>
          <w:i/>
          <w:sz w:val="24"/>
          <w:szCs w:val="24"/>
        </w:rPr>
        <w:t xml:space="preserve"> </w:t>
      </w:r>
      <w:r w:rsidRPr="007C7175">
        <w:rPr>
          <w:sz w:val="24"/>
          <w:szCs w:val="24"/>
        </w:rPr>
        <w:t xml:space="preserve">pada penelitian ini ialah dengan memperkenalkan terlebih dahulu kepada mahasiswa dan dosen penggunaan aplikasi multisim. Proses pengenalan aplikasi kepada mahasiswa kelas A2 dalam hal ini kelas  eksperimen tata cara menginstalasi aplikasi multisim ke dalam sebuah pc agar dapat digunakan, mahasiswa dapat mengikuti modul petunjuk penggunaan aplikasi multisim yang telah dibagikan kepada setiap siswa. </w:t>
      </w:r>
    </w:p>
    <w:p w:rsidR="00996357" w:rsidRDefault="00996357" w:rsidP="00382A62">
      <w:pPr>
        <w:ind w:firstLine="360"/>
        <w:rPr>
          <w:sz w:val="24"/>
          <w:szCs w:val="24"/>
        </w:rPr>
      </w:pPr>
    </w:p>
    <w:p w:rsidR="00996357" w:rsidRDefault="00F9624F" w:rsidP="00382A62">
      <w:pPr>
        <w:ind w:firstLine="360"/>
        <w:rPr>
          <w:sz w:val="24"/>
          <w:szCs w:val="24"/>
        </w:rPr>
      </w:pPr>
      <w:r>
        <w:rPr>
          <w:noProof/>
          <w:sz w:val="24"/>
          <w:szCs w:val="24"/>
        </w:rPr>
        <w:drawing>
          <wp:anchor distT="0" distB="0" distL="114300" distR="114300" simplePos="0" relativeHeight="251660288" behindDoc="0" locked="0" layoutInCell="1" allowOverlap="1" wp14:anchorId="0DF7E6E8" wp14:editId="7A621D6E">
            <wp:simplePos x="0" y="0"/>
            <wp:positionH relativeFrom="column">
              <wp:posOffset>432511</wp:posOffset>
            </wp:positionH>
            <wp:positionV relativeFrom="paragraph">
              <wp:posOffset>54839</wp:posOffset>
            </wp:positionV>
            <wp:extent cx="3811219" cy="1975090"/>
            <wp:effectExtent l="0" t="0" r="0" b="6350"/>
            <wp:wrapNone/>
            <wp:docPr id="1" name="Picture 1" descr="D:\KUMPULAN DOKUMEN UIM1\KUMPULAN JURNAL KAMAL dan Skripsi Mahasiswa\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UMPULAN DOKUMEN UIM1\KUMPULAN JURNAL KAMAL dan Skripsi Mahasiswa\Capture.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10756" cy="197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357" w:rsidRDefault="00996357" w:rsidP="00382A62">
      <w:pPr>
        <w:ind w:firstLine="360"/>
        <w:rPr>
          <w:sz w:val="24"/>
          <w:szCs w:val="24"/>
        </w:rPr>
      </w:pPr>
    </w:p>
    <w:p w:rsidR="00996357" w:rsidRDefault="00996357" w:rsidP="00382A62">
      <w:pPr>
        <w:ind w:firstLine="360"/>
        <w:rPr>
          <w:sz w:val="24"/>
          <w:szCs w:val="24"/>
        </w:rPr>
      </w:pPr>
    </w:p>
    <w:p w:rsidR="00996357" w:rsidRDefault="00996357" w:rsidP="00996357">
      <w:pPr>
        <w:ind w:firstLine="360"/>
        <w:jc w:val="center"/>
        <w:rPr>
          <w:sz w:val="24"/>
          <w:szCs w:val="24"/>
        </w:rPr>
      </w:pPr>
    </w:p>
    <w:p w:rsidR="00996357" w:rsidRDefault="00996357" w:rsidP="00382A62">
      <w:pPr>
        <w:ind w:firstLine="360"/>
        <w:rPr>
          <w:sz w:val="24"/>
          <w:szCs w:val="24"/>
        </w:rPr>
      </w:pPr>
    </w:p>
    <w:p w:rsidR="00996357" w:rsidRDefault="00996357" w:rsidP="00382A62">
      <w:pPr>
        <w:ind w:firstLine="360"/>
        <w:rPr>
          <w:sz w:val="24"/>
          <w:szCs w:val="24"/>
        </w:rPr>
      </w:pPr>
    </w:p>
    <w:p w:rsidR="00996357" w:rsidRDefault="00996357" w:rsidP="00382A62">
      <w:pPr>
        <w:ind w:firstLine="360"/>
        <w:rPr>
          <w:sz w:val="24"/>
          <w:szCs w:val="24"/>
        </w:rPr>
      </w:pPr>
    </w:p>
    <w:p w:rsidR="00996357" w:rsidRDefault="00996357" w:rsidP="00382A62">
      <w:pPr>
        <w:ind w:firstLine="360"/>
        <w:rPr>
          <w:sz w:val="24"/>
          <w:szCs w:val="24"/>
        </w:rPr>
      </w:pPr>
    </w:p>
    <w:p w:rsidR="00996357" w:rsidRDefault="00996357" w:rsidP="00996357">
      <w:pPr>
        <w:rPr>
          <w:sz w:val="24"/>
          <w:szCs w:val="24"/>
        </w:rPr>
      </w:pPr>
    </w:p>
    <w:p w:rsidR="00996357" w:rsidRDefault="00996357" w:rsidP="00996357">
      <w:pPr>
        <w:rPr>
          <w:sz w:val="24"/>
          <w:szCs w:val="24"/>
        </w:rPr>
      </w:pPr>
    </w:p>
    <w:p w:rsidR="00996357" w:rsidRDefault="00996357" w:rsidP="00996357">
      <w:pPr>
        <w:rPr>
          <w:sz w:val="24"/>
          <w:szCs w:val="24"/>
        </w:rPr>
      </w:pPr>
    </w:p>
    <w:p w:rsidR="00996357" w:rsidRDefault="00996357" w:rsidP="00996357">
      <w:pPr>
        <w:rPr>
          <w:sz w:val="24"/>
          <w:szCs w:val="24"/>
        </w:rPr>
      </w:pPr>
    </w:p>
    <w:p w:rsidR="00996357" w:rsidRDefault="00996357" w:rsidP="00996357">
      <w:pPr>
        <w:rPr>
          <w:sz w:val="24"/>
          <w:szCs w:val="24"/>
        </w:rPr>
      </w:pPr>
    </w:p>
    <w:p w:rsidR="00996357" w:rsidRDefault="00A06BFA" w:rsidP="00A06BFA">
      <w:pPr>
        <w:jc w:val="center"/>
        <w:rPr>
          <w:sz w:val="24"/>
          <w:szCs w:val="24"/>
        </w:rPr>
      </w:pPr>
      <w:r>
        <w:rPr>
          <w:sz w:val="24"/>
          <w:szCs w:val="24"/>
        </w:rPr>
        <w:t>Gambar 2. Pengukuran Tegangan pada Rangkaian</w:t>
      </w:r>
    </w:p>
    <w:p w:rsidR="00996357" w:rsidRDefault="00996357" w:rsidP="00996357">
      <w:pPr>
        <w:rPr>
          <w:sz w:val="24"/>
          <w:szCs w:val="24"/>
        </w:rPr>
      </w:pPr>
    </w:p>
    <w:p w:rsidR="00382A62" w:rsidRPr="007C7175" w:rsidRDefault="00382A62" w:rsidP="00996357">
      <w:pPr>
        <w:rPr>
          <w:sz w:val="24"/>
          <w:szCs w:val="24"/>
        </w:rPr>
      </w:pPr>
      <w:r w:rsidRPr="007C7175">
        <w:rPr>
          <w:sz w:val="24"/>
          <w:szCs w:val="24"/>
        </w:rPr>
        <w:t>Setelah proses pembelajaran dengan penerapan aplikasi multisim</w:t>
      </w:r>
      <w:r w:rsidRPr="007C7175">
        <w:rPr>
          <w:i/>
          <w:sz w:val="24"/>
          <w:szCs w:val="24"/>
        </w:rPr>
        <w:t xml:space="preserve"> </w:t>
      </w:r>
      <w:r w:rsidRPr="007C7175">
        <w:rPr>
          <w:sz w:val="24"/>
          <w:szCs w:val="24"/>
        </w:rPr>
        <w:t xml:space="preserve">pada kelas eksperimen (A2) dan pembelajaran konvensional pada kelas kontrol kelas (A1) maka dilakukan </w:t>
      </w:r>
      <w:r w:rsidRPr="007C7175">
        <w:rPr>
          <w:i/>
          <w:sz w:val="24"/>
          <w:szCs w:val="24"/>
        </w:rPr>
        <w:t xml:space="preserve">posttest </w:t>
      </w:r>
      <w:r w:rsidRPr="007C7175">
        <w:rPr>
          <w:sz w:val="24"/>
          <w:szCs w:val="24"/>
        </w:rPr>
        <w:t xml:space="preserve">pada kedua kelas tersebut yang sebelumnya telah dilakukan </w:t>
      </w:r>
      <w:r w:rsidRPr="007C7175">
        <w:rPr>
          <w:i/>
          <w:sz w:val="24"/>
          <w:szCs w:val="24"/>
        </w:rPr>
        <w:t xml:space="preserve">pretest </w:t>
      </w:r>
      <w:r w:rsidRPr="007C7175">
        <w:rPr>
          <w:sz w:val="24"/>
          <w:szCs w:val="24"/>
        </w:rPr>
        <w:t xml:space="preserve">adapun pembahasan hasil </w:t>
      </w:r>
      <w:r w:rsidRPr="007C7175">
        <w:rPr>
          <w:i/>
          <w:sz w:val="24"/>
          <w:szCs w:val="24"/>
        </w:rPr>
        <w:t xml:space="preserve">pretest </w:t>
      </w:r>
      <w:r w:rsidRPr="007C7175">
        <w:rPr>
          <w:sz w:val="24"/>
          <w:szCs w:val="24"/>
        </w:rPr>
        <w:t>dan</w:t>
      </w:r>
      <w:r w:rsidRPr="007C7175">
        <w:rPr>
          <w:i/>
          <w:sz w:val="24"/>
          <w:szCs w:val="24"/>
        </w:rPr>
        <w:t xml:space="preserve"> posttest </w:t>
      </w:r>
      <w:r w:rsidRPr="007C7175">
        <w:rPr>
          <w:sz w:val="24"/>
          <w:szCs w:val="24"/>
        </w:rPr>
        <w:t>akan dibahas pada pembahasan selanjutnya.</w:t>
      </w:r>
    </w:p>
    <w:p w:rsidR="00156383" w:rsidRDefault="00382A62" w:rsidP="00156383">
      <w:pPr>
        <w:pStyle w:val="ListParagraph"/>
        <w:numPr>
          <w:ilvl w:val="0"/>
          <w:numId w:val="16"/>
        </w:numPr>
        <w:ind w:left="284" w:hanging="284"/>
        <w:rPr>
          <w:rFonts w:ascii="Times New Roman" w:hAnsi="Times New Roman"/>
          <w:sz w:val="24"/>
          <w:szCs w:val="24"/>
        </w:rPr>
      </w:pPr>
      <w:r w:rsidRPr="007C7175">
        <w:rPr>
          <w:rFonts w:ascii="Times New Roman" w:hAnsi="Times New Roman"/>
          <w:sz w:val="24"/>
          <w:szCs w:val="24"/>
        </w:rPr>
        <w:t xml:space="preserve">Hasil Belajar </w:t>
      </w:r>
    </w:p>
    <w:p w:rsidR="00382A62" w:rsidRPr="00156383" w:rsidRDefault="00382A62" w:rsidP="00156383">
      <w:pPr>
        <w:rPr>
          <w:sz w:val="24"/>
          <w:szCs w:val="24"/>
        </w:rPr>
      </w:pPr>
      <w:r w:rsidRPr="00156383">
        <w:rPr>
          <w:sz w:val="24"/>
          <w:szCs w:val="24"/>
        </w:rPr>
        <w:t xml:space="preserve">Di bawah ini akan diuraikan hasil belajar mahasiswa mulai dari hasil </w:t>
      </w:r>
      <w:r w:rsidRPr="00156383">
        <w:rPr>
          <w:i/>
          <w:sz w:val="24"/>
          <w:szCs w:val="24"/>
        </w:rPr>
        <w:t xml:space="preserve">Pretest </w:t>
      </w:r>
      <w:r w:rsidRPr="00156383">
        <w:rPr>
          <w:sz w:val="24"/>
          <w:szCs w:val="24"/>
        </w:rPr>
        <w:t xml:space="preserve">dan </w:t>
      </w:r>
      <w:r w:rsidRPr="00156383">
        <w:rPr>
          <w:i/>
          <w:sz w:val="24"/>
          <w:szCs w:val="24"/>
        </w:rPr>
        <w:t xml:space="preserve">Posttest </w:t>
      </w:r>
      <w:r w:rsidRPr="00156383">
        <w:rPr>
          <w:sz w:val="24"/>
          <w:szCs w:val="24"/>
        </w:rPr>
        <w:t>kelas kontrol dan</w:t>
      </w:r>
      <w:r w:rsidRPr="00156383">
        <w:rPr>
          <w:i/>
          <w:sz w:val="24"/>
          <w:szCs w:val="24"/>
        </w:rPr>
        <w:t xml:space="preserve"> eksperiment.</w:t>
      </w:r>
    </w:p>
    <w:p w:rsidR="00382A62" w:rsidRPr="007C7175" w:rsidRDefault="00773509" w:rsidP="00382A62">
      <w:pPr>
        <w:jc w:val="center"/>
        <w:rPr>
          <w:sz w:val="24"/>
          <w:szCs w:val="24"/>
        </w:rPr>
      </w:pPr>
      <w:r>
        <w:rPr>
          <w:bCs/>
          <w:sz w:val="24"/>
          <w:szCs w:val="24"/>
        </w:rPr>
        <w:t xml:space="preserve">Tabel </w:t>
      </w:r>
      <w:r w:rsidR="00382A62" w:rsidRPr="007C7175">
        <w:rPr>
          <w:bCs/>
          <w:sz w:val="24"/>
          <w:szCs w:val="24"/>
        </w:rPr>
        <w:t xml:space="preserve">1 Distribusi, Frekuensi dan persentase Ketuntasan Hasil </w:t>
      </w:r>
      <w:r w:rsidR="00382A62" w:rsidRPr="007C7175">
        <w:rPr>
          <w:bCs/>
          <w:i/>
          <w:sz w:val="24"/>
          <w:szCs w:val="24"/>
        </w:rPr>
        <w:t>Pretest</w:t>
      </w:r>
      <w:r w:rsidR="00382A62" w:rsidRPr="007C7175">
        <w:rPr>
          <w:bCs/>
          <w:sz w:val="24"/>
          <w:szCs w:val="24"/>
        </w:rPr>
        <w:t xml:space="preserve"> Kelas Kontrol (A1).</w:t>
      </w:r>
    </w:p>
    <w:tbl>
      <w:tblPr>
        <w:tblStyle w:val="TableGrid"/>
        <w:tblW w:w="0" w:type="auto"/>
        <w:tblLook w:val="04A0" w:firstRow="1" w:lastRow="0" w:firstColumn="1" w:lastColumn="0" w:noHBand="0" w:noVBand="1"/>
      </w:tblPr>
      <w:tblGrid>
        <w:gridCol w:w="1559"/>
        <w:gridCol w:w="1843"/>
        <w:gridCol w:w="1948"/>
        <w:gridCol w:w="1879"/>
      </w:tblGrid>
      <w:tr w:rsidR="00382A62" w:rsidRPr="007C7175" w:rsidTr="00C9431C">
        <w:trPr>
          <w:trHeight w:val="285"/>
        </w:trPr>
        <w:tc>
          <w:tcPr>
            <w:tcW w:w="1559" w:type="dxa"/>
            <w:shd w:val="clear" w:color="auto" w:fill="92D050"/>
            <w:hideMark/>
          </w:tcPr>
          <w:p w:rsidR="00382A62" w:rsidRPr="007C7175" w:rsidRDefault="00382A62" w:rsidP="00382A62">
            <w:pPr>
              <w:ind w:left="235" w:hanging="235"/>
              <w:contextualSpacing/>
              <w:jc w:val="center"/>
              <w:rPr>
                <w:rFonts w:eastAsia="Calibri" w:cs="Times New Roman"/>
                <w:bCs/>
                <w:sz w:val="24"/>
                <w:szCs w:val="24"/>
              </w:rPr>
            </w:pPr>
            <w:r w:rsidRPr="007C7175">
              <w:rPr>
                <w:rFonts w:eastAsia="Calibri" w:cs="Times New Roman"/>
                <w:bCs/>
                <w:sz w:val="24"/>
                <w:szCs w:val="24"/>
              </w:rPr>
              <w:t>Nilai</w:t>
            </w:r>
          </w:p>
        </w:tc>
        <w:tc>
          <w:tcPr>
            <w:tcW w:w="1843" w:type="dxa"/>
            <w:shd w:val="clear" w:color="auto" w:fill="92D050"/>
            <w:hideMark/>
          </w:tcPr>
          <w:p w:rsidR="00382A62" w:rsidRPr="007C7175" w:rsidRDefault="00382A62" w:rsidP="00382A62">
            <w:pPr>
              <w:ind w:left="235" w:hanging="235"/>
              <w:contextualSpacing/>
              <w:jc w:val="center"/>
              <w:rPr>
                <w:rFonts w:eastAsia="Calibri" w:cs="Times New Roman"/>
                <w:bCs/>
                <w:sz w:val="24"/>
                <w:szCs w:val="24"/>
              </w:rPr>
            </w:pPr>
            <w:r w:rsidRPr="007C7175">
              <w:rPr>
                <w:rFonts w:eastAsia="Calibri" w:cs="Times New Roman"/>
                <w:bCs/>
                <w:sz w:val="24"/>
                <w:szCs w:val="24"/>
              </w:rPr>
              <w:t>Frekuensi (</w:t>
            </w:r>
            <w:r w:rsidRPr="007C7175">
              <w:rPr>
                <w:rFonts w:eastAsia="Calibri" w:cs="Times New Roman"/>
                <w:bCs/>
                <w:i/>
                <w:sz w:val="24"/>
                <w:szCs w:val="24"/>
              </w:rPr>
              <w:t>f</w:t>
            </w:r>
            <w:r w:rsidRPr="007C7175">
              <w:rPr>
                <w:rFonts w:eastAsia="Calibri" w:cs="Times New Roman"/>
                <w:bCs/>
                <w:sz w:val="24"/>
                <w:szCs w:val="24"/>
              </w:rPr>
              <w:t>)</w:t>
            </w:r>
          </w:p>
        </w:tc>
        <w:tc>
          <w:tcPr>
            <w:tcW w:w="1948" w:type="dxa"/>
            <w:shd w:val="clear" w:color="auto" w:fill="92D050"/>
            <w:hideMark/>
          </w:tcPr>
          <w:p w:rsidR="00382A62" w:rsidRPr="007C7175" w:rsidRDefault="00382A62" w:rsidP="00382A62">
            <w:pPr>
              <w:ind w:left="235" w:hanging="235"/>
              <w:contextualSpacing/>
              <w:jc w:val="center"/>
              <w:rPr>
                <w:rFonts w:eastAsia="Calibri" w:cs="Times New Roman"/>
                <w:bCs/>
                <w:sz w:val="24"/>
                <w:szCs w:val="24"/>
              </w:rPr>
            </w:pPr>
            <w:r w:rsidRPr="007C7175">
              <w:rPr>
                <w:rFonts w:eastAsia="Calibri" w:cs="Times New Roman"/>
                <w:bCs/>
                <w:sz w:val="24"/>
                <w:szCs w:val="24"/>
              </w:rPr>
              <w:t>Persentase (%)</w:t>
            </w:r>
          </w:p>
        </w:tc>
        <w:tc>
          <w:tcPr>
            <w:tcW w:w="1879" w:type="dxa"/>
            <w:shd w:val="clear" w:color="auto" w:fill="92D050"/>
            <w:hideMark/>
          </w:tcPr>
          <w:p w:rsidR="00382A62" w:rsidRPr="007C7175" w:rsidRDefault="00382A62" w:rsidP="00382A62">
            <w:pPr>
              <w:ind w:left="235" w:hanging="235"/>
              <w:contextualSpacing/>
              <w:jc w:val="center"/>
              <w:rPr>
                <w:rFonts w:eastAsia="Calibri" w:cs="Times New Roman"/>
                <w:bCs/>
                <w:sz w:val="24"/>
                <w:szCs w:val="24"/>
              </w:rPr>
            </w:pPr>
            <w:r w:rsidRPr="007C7175">
              <w:rPr>
                <w:rFonts w:eastAsia="Calibri" w:cs="Times New Roman"/>
                <w:bCs/>
                <w:sz w:val="24"/>
                <w:szCs w:val="24"/>
              </w:rPr>
              <w:t>Kategori</w:t>
            </w:r>
          </w:p>
        </w:tc>
      </w:tr>
      <w:tr w:rsidR="00382A62" w:rsidRPr="007C7175" w:rsidTr="002526DA">
        <w:trPr>
          <w:trHeight w:val="275"/>
        </w:trPr>
        <w:tc>
          <w:tcPr>
            <w:tcW w:w="1559" w:type="dxa"/>
            <w:tcBorders>
              <w:bottom w:val="single" w:sz="4" w:space="0" w:color="auto"/>
            </w:tcBorders>
            <w:hideMark/>
          </w:tcPr>
          <w:p w:rsidR="00382A62" w:rsidRPr="007C7175" w:rsidRDefault="00382A62" w:rsidP="002526DA">
            <w:pPr>
              <w:ind w:left="235" w:hanging="235"/>
              <w:contextualSpacing/>
              <w:jc w:val="center"/>
              <w:rPr>
                <w:rFonts w:eastAsia="Calibri" w:cs="Times New Roman"/>
                <w:bCs/>
                <w:sz w:val="24"/>
                <w:szCs w:val="24"/>
              </w:rPr>
            </w:pPr>
            <w:r w:rsidRPr="007C7175">
              <w:rPr>
                <w:rFonts w:eastAsia="Calibri" w:cs="Times New Roman"/>
                <w:bCs/>
                <w:sz w:val="24"/>
                <w:szCs w:val="24"/>
              </w:rPr>
              <w:t>0 – 74</w:t>
            </w:r>
          </w:p>
        </w:tc>
        <w:tc>
          <w:tcPr>
            <w:tcW w:w="1843" w:type="dxa"/>
            <w:tcBorders>
              <w:bottom w:val="single" w:sz="4" w:space="0" w:color="auto"/>
            </w:tcBorders>
            <w:hideMark/>
          </w:tcPr>
          <w:p w:rsidR="00382A62" w:rsidRPr="007C7175" w:rsidRDefault="00382A62" w:rsidP="002526DA">
            <w:pPr>
              <w:ind w:left="235" w:hanging="235"/>
              <w:contextualSpacing/>
              <w:jc w:val="center"/>
              <w:rPr>
                <w:rFonts w:eastAsia="Calibri" w:cs="Times New Roman"/>
                <w:sz w:val="24"/>
                <w:szCs w:val="24"/>
              </w:rPr>
            </w:pPr>
            <w:r w:rsidRPr="007C7175">
              <w:rPr>
                <w:rFonts w:eastAsia="Calibri" w:cs="Times New Roman"/>
                <w:sz w:val="24"/>
                <w:szCs w:val="24"/>
              </w:rPr>
              <w:t>19</w:t>
            </w:r>
          </w:p>
        </w:tc>
        <w:tc>
          <w:tcPr>
            <w:tcW w:w="1948" w:type="dxa"/>
            <w:tcBorders>
              <w:bottom w:val="single" w:sz="4" w:space="0" w:color="auto"/>
            </w:tcBorders>
            <w:hideMark/>
          </w:tcPr>
          <w:p w:rsidR="00382A62" w:rsidRPr="007C7175" w:rsidRDefault="00382A62" w:rsidP="002526DA">
            <w:pPr>
              <w:ind w:left="235" w:hanging="235"/>
              <w:contextualSpacing/>
              <w:jc w:val="center"/>
              <w:rPr>
                <w:rFonts w:eastAsia="Calibri" w:cs="Times New Roman"/>
                <w:sz w:val="24"/>
                <w:szCs w:val="24"/>
              </w:rPr>
            </w:pPr>
            <w:r w:rsidRPr="007C7175">
              <w:rPr>
                <w:rFonts w:eastAsia="Calibri" w:cs="Times New Roman"/>
                <w:sz w:val="24"/>
                <w:szCs w:val="24"/>
              </w:rPr>
              <w:t>63%</w:t>
            </w:r>
          </w:p>
        </w:tc>
        <w:tc>
          <w:tcPr>
            <w:tcW w:w="1879" w:type="dxa"/>
            <w:tcBorders>
              <w:bottom w:val="single" w:sz="4" w:space="0" w:color="auto"/>
            </w:tcBorders>
          </w:tcPr>
          <w:p w:rsidR="00382A62" w:rsidRPr="007C7175" w:rsidRDefault="00382A62" w:rsidP="002526DA">
            <w:pPr>
              <w:ind w:left="235" w:hanging="235"/>
              <w:contextualSpacing/>
              <w:rPr>
                <w:rFonts w:eastAsia="Calibri" w:cs="Times New Roman"/>
                <w:sz w:val="24"/>
                <w:szCs w:val="24"/>
              </w:rPr>
            </w:pPr>
            <w:r w:rsidRPr="007C7175">
              <w:rPr>
                <w:rFonts w:eastAsia="Calibri" w:cs="Times New Roman"/>
                <w:sz w:val="24"/>
                <w:szCs w:val="24"/>
              </w:rPr>
              <w:t>Tidak tuntas</w:t>
            </w:r>
          </w:p>
        </w:tc>
      </w:tr>
      <w:tr w:rsidR="00CF2E71" w:rsidRPr="007C7175" w:rsidTr="002526DA">
        <w:trPr>
          <w:trHeight w:val="281"/>
        </w:trPr>
        <w:tc>
          <w:tcPr>
            <w:tcW w:w="1559" w:type="dxa"/>
            <w:tcBorders>
              <w:top w:val="single" w:sz="4" w:space="0" w:color="auto"/>
            </w:tcBorders>
          </w:tcPr>
          <w:p w:rsidR="00CF2E71" w:rsidRPr="007C7175" w:rsidRDefault="00CF2E71" w:rsidP="00382A62">
            <w:pPr>
              <w:ind w:left="235" w:hanging="235"/>
              <w:contextualSpacing/>
              <w:rPr>
                <w:rFonts w:eastAsia="Calibri"/>
                <w:bCs/>
                <w:sz w:val="24"/>
                <w:szCs w:val="24"/>
              </w:rPr>
            </w:pPr>
            <w:r w:rsidRPr="007C7175">
              <w:rPr>
                <w:rFonts w:eastAsia="Calibri" w:cs="Times New Roman"/>
                <w:bCs/>
                <w:sz w:val="24"/>
                <w:szCs w:val="24"/>
              </w:rPr>
              <w:t>75-100</w:t>
            </w:r>
          </w:p>
        </w:tc>
        <w:tc>
          <w:tcPr>
            <w:tcW w:w="1843" w:type="dxa"/>
            <w:tcBorders>
              <w:top w:val="single" w:sz="4" w:space="0" w:color="auto"/>
            </w:tcBorders>
          </w:tcPr>
          <w:p w:rsidR="00CF2E71" w:rsidRPr="007C7175" w:rsidRDefault="00CF2E71" w:rsidP="00382A62">
            <w:pPr>
              <w:spacing w:after="200"/>
              <w:ind w:left="235" w:hanging="235"/>
              <w:contextualSpacing/>
              <w:jc w:val="center"/>
              <w:rPr>
                <w:rFonts w:eastAsia="Calibri"/>
                <w:sz w:val="24"/>
                <w:szCs w:val="24"/>
              </w:rPr>
            </w:pPr>
            <w:r w:rsidRPr="007C7175">
              <w:rPr>
                <w:rFonts w:eastAsia="Calibri" w:cs="Times New Roman"/>
                <w:sz w:val="24"/>
                <w:szCs w:val="24"/>
              </w:rPr>
              <w:t>11</w:t>
            </w:r>
          </w:p>
        </w:tc>
        <w:tc>
          <w:tcPr>
            <w:tcW w:w="1948" w:type="dxa"/>
            <w:tcBorders>
              <w:top w:val="single" w:sz="4" w:space="0" w:color="auto"/>
            </w:tcBorders>
          </w:tcPr>
          <w:p w:rsidR="00CF2E71" w:rsidRPr="007C7175" w:rsidRDefault="00CF2E71" w:rsidP="00382A62">
            <w:pPr>
              <w:spacing w:after="200"/>
              <w:ind w:left="235" w:hanging="235"/>
              <w:contextualSpacing/>
              <w:jc w:val="center"/>
              <w:rPr>
                <w:rFonts w:eastAsia="Calibri"/>
                <w:sz w:val="24"/>
                <w:szCs w:val="24"/>
              </w:rPr>
            </w:pPr>
            <w:r w:rsidRPr="007C7175">
              <w:rPr>
                <w:rFonts w:eastAsia="Calibri" w:cs="Times New Roman"/>
                <w:sz w:val="24"/>
                <w:szCs w:val="24"/>
              </w:rPr>
              <w:t>37%</w:t>
            </w:r>
          </w:p>
        </w:tc>
        <w:tc>
          <w:tcPr>
            <w:tcW w:w="1879" w:type="dxa"/>
            <w:tcBorders>
              <w:top w:val="single" w:sz="4" w:space="0" w:color="auto"/>
            </w:tcBorders>
          </w:tcPr>
          <w:p w:rsidR="00CF2E71" w:rsidRPr="002526DA" w:rsidRDefault="00CF2E71" w:rsidP="002526DA">
            <w:pPr>
              <w:ind w:left="235" w:hanging="235"/>
              <w:contextualSpacing/>
              <w:jc w:val="center"/>
              <w:rPr>
                <w:rFonts w:eastAsia="Calibri" w:cs="Times New Roman"/>
                <w:sz w:val="24"/>
                <w:szCs w:val="24"/>
              </w:rPr>
            </w:pPr>
            <w:r w:rsidRPr="007C7175">
              <w:rPr>
                <w:rFonts w:eastAsia="Calibri" w:cs="Times New Roman"/>
                <w:sz w:val="24"/>
                <w:szCs w:val="24"/>
              </w:rPr>
              <w:t>Tuntas</w:t>
            </w:r>
          </w:p>
        </w:tc>
      </w:tr>
      <w:tr w:rsidR="00382A62" w:rsidRPr="007C7175" w:rsidTr="00C9431C">
        <w:trPr>
          <w:trHeight w:val="181"/>
        </w:trPr>
        <w:tc>
          <w:tcPr>
            <w:tcW w:w="1559" w:type="dxa"/>
            <w:hideMark/>
          </w:tcPr>
          <w:p w:rsidR="00382A62" w:rsidRPr="007C7175" w:rsidRDefault="00382A62" w:rsidP="00382A62">
            <w:pPr>
              <w:ind w:left="235" w:hanging="235"/>
              <w:contextualSpacing/>
              <w:jc w:val="center"/>
              <w:rPr>
                <w:rFonts w:eastAsia="Calibri" w:cs="Times New Roman"/>
                <w:bCs/>
                <w:sz w:val="24"/>
                <w:szCs w:val="24"/>
              </w:rPr>
            </w:pPr>
            <w:r w:rsidRPr="007C7175">
              <w:rPr>
                <w:rFonts w:eastAsia="Calibri" w:cs="Times New Roman"/>
                <w:bCs/>
                <w:sz w:val="24"/>
                <w:szCs w:val="24"/>
              </w:rPr>
              <w:t>Jumlah</w:t>
            </w:r>
          </w:p>
        </w:tc>
        <w:tc>
          <w:tcPr>
            <w:tcW w:w="1843" w:type="dxa"/>
            <w:hideMark/>
          </w:tcPr>
          <w:p w:rsidR="00382A62" w:rsidRPr="007C7175" w:rsidRDefault="00382A62" w:rsidP="00382A62">
            <w:pPr>
              <w:ind w:left="235" w:hanging="235"/>
              <w:contextualSpacing/>
              <w:jc w:val="center"/>
              <w:rPr>
                <w:rFonts w:eastAsia="Calibri" w:cs="Times New Roman"/>
                <w:sz w:val="24"/>
                <w:szCs w:val="24"/>
              </w:rPr>
            </w:pPr>
            <w:r w:rsidRPr="007C7175">
              <w:rPr>
                <w:rFonts w:eastAsia="Calibri" w:cs="Times New Roman"/>
                <w:sz w:val="24"/>
                <w:szCs w:val="24"/>
              </w:rPr>
              <w:t>30</w:t>
            </w:r>
          </w:p>
        </w:tc>
        <w:tc>
          <w:tcPr>
            <w:tcW w:w="1948" w:type="dxa"/>
            <w:hideMark/>
          </w:tcPr>
          <w:p w:rsidR="00382A62" w:rsidRPr="007C7175" w:rsidRDefault="00382A62" w:rsidP="00382A62">
            <w:pPr>
              <w:ind w:left="235" w:hanging="235"/>
              <w:contextualSpacing/>
              <w:jc w:val="center"/>
              <w:rPr>
                <w:rFonts w:eastAsia="Calibri" w:cs="Times New Roman"/>
                <w:sz w:val="24"/>
                <w:szCs w:val="24"/>
              </w:rPr>
            </w:pPr>
            <w:r w:rsidRPr="007C7175">
              <w:rPr>
                <w:rFonts w:eastAsia="Calibri" w:cs="Times New Roman"/>
                <w:sz w:val="24"/>
                <w:szCs w:val="24"/>
              </w:rPr>
              <w:t>100</w:t>
            </w:r>
          </w:p>
        </w:tc>
        <w:tc>
          <w:tcPr>
            <w:tcW w:w="1879" w:type="dxa"/>
            <w:shd w:val="clear" w:color="auto" w:fill="92D050"/>
          </w:tcPr>
          <w:p w:rsidR="00382A62" w:rsidRPr="007C7175" w:rsidRDefault="00382A62" w:rsidP="00382A62">
            <w:pPr>
              <w:ind w:left="235" w:hanging="235"/>
              <w:contextualSpacing/>
              <w:jc w:val="center"/>
              <w:rPr>
                <w:rFonts w:eastAsia="Calibri" w:cs="Times New Roman"/>
                <w:sz w:val="24"/>
                <w:szCs w:val="24"/>
              </w:rPr>
            </w:pPr>
          </w:p>
        </w:tc>
      </w:tr>
    </w:tbl>
    <w:p w:rsidR="00382A62" w:rsidRPr="007C7175" w:rsidRDefault="00382A62" w:rsidP="00382A62">
      <w:pPr>
        <w:ind w:left="-142"/>
        <w:rPr>
          <w:sz w:val="24"/>
          <w:szCs w:val="24"/>
        </w:rPr>
      </w:pPr>
    </w:p>
    <w:p w:rsidR="00382A62" w:rsidRPr="007C7175" w:rsidRDefault="00773509" w:rsidP="00382A62">
      <w:pPr>
        <w:ind w:left="-142"/>
        <w:rPr>
          <w:sz w:val="24"/>
          <w:szCs w:val="24"/>
        </w:rPr>
      </w:pPr>
      <w:r>
        <w:rPr>
          <w:sz w:val="24"/>
          <w:szCs w:val="24"/>
        </w:rPr>
        <w:lastRenderedPageBreak/>
        <w:t xml:space="preserve">Berdasarkan  Tabel </w:t>
      </w:r>
      <w:r w:rsidR="00382A62" w:rsidRPr="007C7175">
        <w:rPr>
          <w:sz w:val="24"/>
          <w:szCs w:val="24"/>
        </w:rPr>
        <w:t>1 di atas diperoleh data mahasiswa yang tidak tuntas sebanyak 19 orang dengan persentase 63%, sebanyak 11 orang mahasiswa yang mendapatkan kategori tuntas dengan persentase 37%.</w:t>
      </w:r>
    </w:p>
    <w:p w:rsidR="00382A62" w:rsidRPr="007C7175" w:rsidRDefault="00382A62" w:rsidP="00382A62">
      <w:pPr>
        <w:tabs>
          <w:tab w:val="left" w:pos="1418"/>
        </w:tabs>
        <w:jc w:val="center"/>
        <w:rPr>
          <w:bCs/>
          <w:sz w:val="24"/>
          <w:szCs w:val="24"/>
        </w:rPr>
      </w:pPr>
    </w:p>
    <w:p w:rsidR="00382A62" w:rsidRPr="007C7175" w:rsidRDefault="00773509" w:rsidP="00382A62">
      <w:pPr>
        <w:tabs>
          <w:tab w:val="left" w:pos="1418"/>
        </w:tabs>
        <w:jc w:val="center"/>
        <w:rPr>
          <w:bCs/>
          <w:sz w:val="24"/>
          <w:szCs w:val="24"/>
        </w:rPr>
      </w:pPr>
      <w:r>
        <w:rPr>
          <w:bCs/>
          <w:sz w:val="24"/>
          <w:szCs w:val="24"/>
        </w:rPr>
        <w:t xml:space="preserve">Tabel </w:t>
      </w:r>
      <w:r w:rsidR="00382A62" w:rsidRPr="007C7175">
        <w:rPr>
          <w:bCs/>
          <w:sz w:val="24"/>
          <w:szCs w:val="24"/>
        </w:rPr>
        <w:t>2</w:t>
      </w:r>
      <w:r w:rsidR="00382A62" w:rsidRPr="007C7175">
        <w:rPr>
          <w:bCs/>
          <w:sz w:val="24"/>
          <w:szCs w:val="24"/>
          <w:lang w:val="id-ID"/>
        </w:rPr>
        <w:t xml:space="preserve"> </w:t>
      </w:r>
      <w:r w:rsidR="00382A62" w:rsidRPr="007C7175">
        <w:rPr>
          <w:bCs/>
          <w:sz w:val="24"/>
          <w:szCs w:val="24"/>
        </w:rPr>
        <w:t xml:space="preserve">Distribusi, Frekuensi dan persentase Ketuntasan Hasil </w:t>
      </w:r>
      <w:r w:rsidR="00382A62" w:rsidRPr="007C7175">
        <w:rPr>
          <w:bCs/>
          <w:i/>
          <w:sz w:val="24"/>
          <w:szCs w:val="24"/>
        </w:rPr>
        <w:t>Pretest</w:t>
      </w:r>
      <w:r w:rsidR="00382A62" w:rsidRPr="007C7175">
        <w:rPr>
          <w:bCs/>
          <w:sz w:val="24"/>
          <w:szCs w:val="24"/>
        </w:rPr>
        <w:t xml:space="preserve"> Kelas Eksperimen (A2)</w:t>
      </w:r>
    </w:p>
    <w:tbl>
      <w:tblPr>
        <w:tblStyle w:val="TableGrid"/>
        <w:tblW w:w="7196" w:type="dxa"/>
        <w:tblLook w:val="04A0" w:firstRow="1" w:lastRow="0" w:firstColumn="1" w:lastColumn="0" w:noHBand="0" w:noVBand="1"/>
      </w:tblPr>
      <w:tblGrid>
        <w:gridCol w:w="1526"/>
        <w:gridCol w:w="1843"/>
        <w:gridCol w:w="1842"/>
        <w:gridCol w:w="1985"/>
      </w:tblGrid>
      <w:tr w:rsidR="00382A62" w:rsidRPr="007C7175" w:rsidTr="0016167E">
        <w:tc>
          <w:tcPr>
            <w:tcW w:w="1526" w:type="dxa"/>
            <w:shd w:val="clear" w:color="auto" w:fill="92D050"/>
            <w:hideMark/>
          </w:tcPr>
          <w:p w:rsidR="00382A62" w:rsidRPr="007C7175" w:rsidRDefault="00382A62" w:rsidP="00382A62">
            <w:pPr>
              <w:tabs>
                <w:tab w:val="left" w:pos="1418"/>
              </w:tabs>
              <w:ind w:left="235" w:right="40" w:hanging="235"/>
              <w:contextualSpacing/>
              <w:rPr>
                <w:rFonts w:cs="Times New Roman"/>
                <w:bCs/>
                <w:sz w:val="24"/>
                <w:szCs w:val="24"/>
              </w:rPr>
            </w:pPr>
            <w:r w:rsidRPr="007C7175">
              <w:rPr>
                <w:rFonts w:cs="Times New Roman"/>
                <w:bCs/>
                <w:sz w:val="24"/>
                <w:szCs w:val="24"/>
              </w:rPr>
              <w:t>Nilai</w:t>
            </w:r>
          </w:p>
        </w:tc>
        <w:tc>
          <w:tcPr>
            <w:tcW w:w="1843" w:type="dxa"/>
            <w:shd w:val="clear" w:color="auto" w:fill="92D050"/>
            <w:hideMark/>
          </w:tcPr>
          <w:p w:rsidR="00382A62" w:rsidRPr="007C7175" w:rsidRDefault="00382A62" w:rsidP="00382A62">
            <w:pPr>
              <w:tabs>
                <w:tab w:val="left" w:pos="1418"/>
              </w:tabs>
              <w:ind w:left="235" w:right="40" w:hanging="235"/>
              <w:contextualSpacing/>
              <w:rPr>
                <w:rFonts w:cs="Times New Roman"/>
                <w:bCs/>
                <w:sz w:val="24"/>
                <w:szCs w:val="24"/>
              </w:rPr>
            </w:pPr>
            <w:r w:rsidRPr="007C7175">
              <w:rPr>
                <w:rFonts w:cs="Times New Roman"/>
                <w:bCs/>
                <w:sz w:val="24"/>
                <w:szCs w:val="24"/>
              </w:rPr>
              <w:t>Frekuensi (</w:t>
            </w:r>
            <w:r w:rsidRPr="007C7175">
              <w:rPr>
                <w:rFonts w:cs="Times New Roman"/>
                <w:bCs/>
                <w:i/>
                <w:sz w:val="24"/>
                <w:szCs w:val="24"/>
              </w:rPr>
              <w:t>f</w:t>
            </w:r>
            <w:r w:rsidRPr="007C7175">
              <w:rPr>
                <w:rFonts w:cs="Times New Roman"/>
                <w:bCs/>
                <w:sz w:val="24"/>
                <w:szCs w:val="24"/>
              </w:rPr>
              <w:t>)</w:t>
            </w:r>
          </w:p>
        </w:tc>
        <w:tc>
          <w:tcPr>
            <w:tcW w:w="1842" w:type="dxa"/>
            <w:shd w:val="clear" w:color="auto" w:fill="92D050"/>
            <w:hideMark/>
          </w:tcPr>
          <w:p w:rsidR="00382A62" w:rsidRPr="007C7175" w:rsidRDefault="00382A62" w:rsidP="00382A62">
            <w:pPr>
              <w:tabs>
                <w:tab w:val="left" w:pos="1418"/>
              </w:tabs>
              <w:ind w:left="235" w:right="40" w:hanging="235"/>
              <w:contextualSpacing/>
              <w:rPr>
                <w:rFonts w:cs="Times New Roman"/>
                <w:bCs/>
                <w:sz w:val="24"/>
                <w:szCs w:val="24"/>
              </w:rPr>
            </w:pPr>
            <w:r w:rsidRPr="007C7175">
              <w:rPr>
                <w:rFonts w:cs="Times New Roman"/>
                <w:bCs/>
                <w:sz w:val="24"/>
                <w:szCs w:val="24"/>
              </w:rPr>
              <w:t>Persentase (%)</w:t>
            </w:r>
          </w:p>
        </w:tc>
        <w:tc>
          <w:tcPr>
            <w:tcW w:w="1985" w:type="dxa"/>
            <w:shd w:val="clear" w:color="auto" w:fill="92D050"/>
            <w:hideMark/>
          </w:tcPr>
          <w:p w:rsidR="00382A62" w:rsidRPr="007C7175" w:rsidRDefault="00382A62" w:rsidP="00382A62">
            <w:pPr>
              <w:tabs>
                <w:tab w:val="left" w:pos="1418"/>
              </w:tabs>
              <w:ind w:left="235" w:right="40" w:hanging="235"/>
              <w:contextualSpacing/>
              <w:rPr>
                <w:rFonts w:cs="Times New Roman"/>
                <w:bCs/>
                <w:sz w:val="24"/>
                <w:szCs w:val="24"/>
              </w:rPr>
            </w:pPr>
            <w:r w:rsidRPr="007C7175">
              <w:rPr>
                <w:rFonts w:cs="Times New Roman"/>
                <w:bCs/>
                <w:sz w:val="24"/>
                <w:szCs w:val="24"/>
              </w:rPr>
              <w:t>Kategori</w:t>
            </w:r>
          </w:p>
        </w:tc>
      </w:tr>
      <w:tr w:rsidR="00382A62" w:rsidRPr="007C7175" w:rsidTr="00CF2E71">
        <w:trPr>
          <w:trHeight w:val="345"/>
        </w:trPr>
        <w:tc>
          <w:tcPr>
            <w:tcW w:w="1526" w:type="dxa"/>
            <w:tcBorders>
              <w:bottom w:val="single" w:sz="4" w:space="0" w:color="auto"/>
            </w:tcBorders>
            <w:hideMark/>
          </w:tcPr>
          <w:p w:rsidR="00382A62" w:rsidRPr="007C7175" w:rsidRDefault="00382A62" w:rsidP="00382A62">
            <w:pPr>
              <w:tabs>
                <w:tab w:val="left" w:pos="1418"/>
              </w:tabs>
              <w:ind w:left="235" w:right="40" w:hanging="235"/>
              <w:contextualSpacing/>
              <w:rPr>
                <w:rFonts w:cs="Times New Roman"/>
                <w:bCs/>
                <w:sz w:val="24"/>
                <w:szCs w:val="24"/>
              </w:rPr>
            </w:pPr>
            <w:r w:rsidRPr="007C7175">
              <w:rPr>
                <w:rFonts w:cs="Times New Roman"/>
                <w:bCs/>
                <w:sz w:val="24"/>
                <w:szCs w:val="24"/>
              </w:rPr>
              <w:t>0 – 74</w:t>
            </w:r>
          </w:p>
        </w:tc>
        <w:tc>
          <w:tcPr>
            <w:tcW w:w="1843" w:type="dxa"/>
            <w:tcBorders>
              <w:bottom w:val="single" w:sz="4" w:space="0" w:color="auto"/>
            </w:tcBorders>
            <w:hideMark/>
          </w:tcPr>
          <w:p w:rsidR="00382A62" w:rsidRPr="007C7175" w:rsidRDefault="00382A62" w:rsidP="00382A62">
            <w:pPr>
              <w:tabs>
                <w:tab w:val="left" w:pos="1418"/>
              </w:tabs>
              <w:ind w:left="235" w:right="40" w:hanging="235"/>
              <w:contextualSpacing/>
              <w:rPr>
                <w:rFonts w:cs="Times New Roman"/>
                <w:bCs/>
                <w:sz w:val="24"/>
                <w:szCs w:val="24"/>
              </w:rPr>
            </w:pPr>
            <w:r w:rsidRPr="007C7175">
              <w:rPr>
                <w:rFonts w:cs="Times New Roman"/>
                <w:bCs/>
                <w:sz w:val="24"/>
                <w:szCs w:val="24"/>
              </w:rPr>
              <w:t>23</w:t>
            </w:r>
          </w:p>
        </w:tc>
        <w:tc>
          <w:tcPr>
            <w:tcW w:w="1842" w:type="dxa"/>
            <w:tcBorders>
              <w:bottom w:val="single" w:sz="4" w:space="0" w:color="auto"/>
            </w:tcBorders>
            <w:hideMark/>
          </w:tcPr>
          <w:p w:rsidR="00382A62" w:rsidRPr="007C7175" w:rsidRDefault="00382A62" w:rsidP="00382A62">
            <w:pPr>
              <w:tabs>
                <w:tab w:val="left" w:pos="1418"/>
              </w:tabs>
              <w:ind w:left="235" w:right="40" w:hanging="235"/>
              <w:contextualSpacing/>
              <w:rPr>
                <w:rFonts w:cs="Times New Roman"/>
                <w:bCs/>
                <w:sz w:val="24"/>
                <w:szCs w:val="24"/>
              </w:rPr>
            </w:pPr>
            <w:r w:rsidRPr="007C7175">
              <w:rPr>
                <w:rFonts w:cs="Times New Roman"/>
                <w:bCs/>
                <w:sz w:val="24"/>
                <w:szCs w:val="24"/>
              </w:rPr>
              <w:t>72%</w:t>
            </w:r>
          </w:p>
        </w:tc>
        <w:tc>
          <w:tcPr>
            <w:tcW w:w="1985" w:type="dxa"/>
            <w:tcBorders>
              <w:bottom w:val="single" w:sz="4" w:space="0" w:color="auto"/>
            </w:tcBorders>
          </w:tcPr>
          <w:p w:rsidR="00382A62" w:rsidRPr="007C7175" w:rsidRDefault="00382A62" w:rsidP="00382A62">
            <w:pPr>
              <w:tabs>
                <w:tab w:val="left" w:pos="1418"/>
              </w:tabs>
              <w:ind w:left="235" w:right="40" w:hanging="235"/>
              <w:contextualSpacing/>
              <w:rPr>
                <w:rFonts w:cs="Times New Roman"/>
                <w:bCs/>
                <w:sz w:val="24"/>
                <w:szCs w:val="24"/>
              </w:rPr>
            </w:pPr>
            <w:r w:rsidRPr="007C7175">
              <w:rPr>
                <w:rFonts w:cs="Times New Roman"/>
                <w:bCs/>
                <w:sz w:val="24"/>
                <w:szCs w:val="24"/>
              </w:rPr>
              <w:t>Tidak tuntas</w:t>
            </w:r>
          </w:p>
        </w:tc>
      </w:tr>
      <w:tr w:rsidR="00CF2E71" w:rsidRPr="007C7175" w:rsidTr="00773509">
        <w:trPr>
          <w:trHeight w:val="388"/>
        </w:trPr>
        <w:tc>
          <w:tcPr>
            <w:tcW w:w="1526" w:type="dxa"/>
            <w:tcBorders>
              <w:top w:val="single" w:sz="4" w:space="0" w:color="auto"/>
            </w:tcBorders>
          </w:tcPr>
          <w:p w:rsidR="00CF2E71" w:rsidRPr="007C7175" w:rsidRDefault="00CF2E71" w:rsidP="00382A62">
            <w:pPr>
              <w:tabs>
                <w:tab w:val="left" w:pos="1418"/>
              </w:tabs>
              <w:ind w:left="235" w:right="40" w:hanging="235"/>
              <w:contextualSpacing/>
              <w:rPr>
                <w:bCs/>
                <w:sz w:val="24"/>
                <w:szCs w:val="24"/>
              </w:rPr>
            </w:pPr>
            <w:r w:rsidRPr="007C7175">
              <w:rPr>
                <w:rFonts w:cs="Times New Roman"/>
                <w:bCs/>
                <w:sz w:val="24"/>
                <w:szCs w:val="24"/>
              </w:rPr>
              <w:t>75 – 100</w:t>
            </w:r>
          </w:p>
        </w:tc>
        <w:tc>
          <w:tcPr>
            <w:tcW w:w="1843" w:type="dxa"/>
            <w:tcBorders>
              <w:top w:val="single" w:sz="4" w:space="0" w:color="auto"/>
            </w:tcBorders>
          </w:tcPr>
          <w:p w:rsidR="00CF2E71" w:rsidRPr="007C7175" w:rsidRDefault="00CF2E71" w:rsidP="00382A62">
            <w:pPr>
              <w:tabs>
                <w:tab w:val="left" w:pos="1418"/>
              </w:tabs>
              <w:ind w:left="235" w:right="40" w:hanging="235"/>
              <w:contextualSpacing/>
              <w:rPr>
                <w:bCs/>
                <w:sz w:val="24"/>
                <w:szCs w:val="24"/>
              </w:rPr>
            </w:pPr>
            <w:r w:rsidRPr="007C7175">
              <w:rPr>
                <w:rFonts w:cs="Times New Roman"/>
                <w:bCs/>
                <w:sz w:val="24"/>
                <w:szCs w:val="24"/>
              </w:rPr>
              <w:t>9</w:t>
            </w:r>
          </w:p>
        </w:tc>
        <w:tc>
          <w:tcPr>
            <w:tcW w:w="1842" w:type="dxa"/>
            <w:tcBorders>
              <w:top w:val="single" w:sz="4" w:space="0" w:color="auto"/>
            </w:tcBorders>
          </w:tcPr>
          <w:p w:rsidR="00CF2E71" w:rsidRPr="007C7175" w:rsidRDefault="00CF2E71" w:rsidP="00382A62">
            <w:pPr>
              <w:tabs>
                <w:tab w:val="left" w:pos="1418"/>
              </w:tabs>
              <w:ind w:left="235" w:right="40" w:hanging="235"/>
              <w:contextualSpacing/>
              <w:rPr>
                <w:bCs/>
                <w:sz w:val="24"/>
                <w:szCs w:val="24"/>
              </w:rPr>
            </w:pPr>
            <w:r w:rsidRPr="007C7175">
              <w:rPr>
                <w:rFonts w:cs="Times New Roman"/>
                <w:bCs/>
                <w:sz w:val="24"/>
                <w:szCs w:val="24"/>
              </w:rPr>
              <w:t>28%</w:t>
            </w:r>
          </w:p>
        </w:tc>
        <w:tc>
          <w:tcPr>
            <w:tcW w:w="1985" w:type="dxa"/>
            <w:tcBorders>
              <w:top w:val="single" w:sz="4" w:space="0" w:color="auto"/>
            </w:tcBorders>
          </w:tcPr>
          <w:p w:rsidR="00CF2E71" w:rsidRPr="00773509" w:rsidRDefault="00CF2E71" w:rsidP="00773509">
            <w:pPr>
              <w:tabs>
                <w:tab w:val="left" w:pos="1418"/>
              </w:tabs>
              <w:ind w:left="235" w:right="40" w:hanging="235"/>
              <w:contextualSpacing/>
              <w:rPr>
                <w:rFonts w:cs="Times New Roman"/>
                <w:bCs/>
                <w:sz w:val="24"/>
                <w:szCs w:val="24"/>
              </w:rPr>
            </w:pPr>
            <w:r w:rsidRPr="007C7175">
              <w:rPr>
                <w:rFonts w:cs="Times New Roman"/>
                <w:bCs/>
                <w:sz w:val="24"/>
                <w:szCs w:val="24"/>
              </w:rPr>
              <w:t>Tuntas</w:t>
            </w:r>
          </w:p>
        </w:tc>
      </w:tr>
      <w:tr w:rsidR="00382A62" w:rsidRPr="007C7175" w:rsidTr="0016167E">
        <w:trPr>
          <w:trHeight w:val="344"/>
        </w:trPr>
        <w:tc>
          <w:tcPr>
            <w:tcW w:w="1526" w:type="dxa"/>
            <w:hideMark/>
          </w:tcPr>
          <w:p w:rsidR="00382A62" w:rsidRPr="007C7175" w:rsidRDefault="00382A62" w:rsidP="00382A62">
            <w:pPr>
              <w:tabs>
                <w:tab w:val="left" w:pos="1418"/>
              </w:tabs>
              <w:ind w:left="235" w:right="40" w:hanging="235"/>
              <w:contextualSpacing/>
              <w:rPr>
                <w:rFonts w:cs="Times New Roman"/>
                <w:bCs/>
                <w:sz w:val="24"/>
                <w:szCs w:val="24"/>
              </w:rPr>
            </w:pPr>
            <w:r w:rsidRPr="007C7175">
              <w:rPr>
                <w:rFonts w:cs="Times New Roman"/>
                <w:bCs/>
                <w:sz w:val="24"/>
                <w:szCs w:val="24"/>
              </w:rPr>
              <w:t>Jumlah</w:t>
            </w:r>
          </w:p>
        </w:tc>
        <w:tc>
          <w:tcPr>
            <w:tcW w:w="1843" w:type="dxa"/>
            <w:hideMark/>
          </w:tcPr>
          <w:p w:rsidR="00382A62" w:rsidRPr="007C7175" w:rsidRDefault="00382A62" w:rsidP="00382A62">
            <w:pPr>
              <w:tabs>
                <w:tab w:val="left" w:pos="1418"/>
              </w:tabs>
              <w:ind w:left="235" w:right="40" w:hanging="235"/>
              <w:contextualSpacing/>
              <w:rPr>
                <w:rFonts w:cs="Times New Roman"/>
                <w:bCs/>
                <w:sz w:val="24"/>
                <w:szCs w:val="24"/>
              </w:rPr>
            </w:pPr>
            <w:r w:rsidRPr="007C7175">
              <w:rPr>
                <w:rFonts w:cs="Times New Roman"/>
                <w:bCs/>
                <w:sz w:val="24"/>
                <w:szCs w:val="24"/>
              </w:rPr>
              <w:t>32</w:t>
            </w:r>
          </w:p>
        </w:tc>
        <w:tc>
          <w:tcPr>
            <w:tcW w:w="1842" w:type="dxa"/>
            <w:hideMark/>
          </w:tcPr>
          <w:p w:rsidR="00382A62" w:rsidRPr="007C7175" w:rsidRDefault="00382A62" w:rsidP="00382A62">
            <w:pPr>
              <w:tabs>
                <w:tab w:val="left" w:pos="1418"/>
              </w:tabs>
              <w:ind w:left="235" w:right="40" w:hanging="235"/>
              <w:contextualSpacing/>
              <w:rPr>
                <w:rFonts w:cs="Times New Roman"/>
                <w:bCs/>
                <w:sz w:val="24"/>
                <w:szCs w:val="24"/>
              </w:rPr>
            </w:pPr>
            <w:r w:rsidRPr="007C7175">
              <w:rPr>
                <w:rFonts w:cs="Times New Roman"/>
                <w:bCs/>
                <w:sz w:val="24"/>
                <w:szCs w:val="24"/>
              </w:rPr>
              <w:t>100</w:t>
            </w:r>
          </w:p>
        </w:tc>
        <w:tc>
          <w:tcPr>
            <w:tcW w:w="1985" w:type="dxa"/>
            <w:shd w:val="clear" w:color="auto" w:fill="92D050"/>
          </w:tcPr>
          <w:p w:rsidR="00382A62" w:rsidRPr="007C7175" w:rsidRDefault="00382A62" w:rsidP="00382A62">
            <w:pPr>
              <w:tabs>
                <w:tab w:val="left" w:pos="1418"/>
              </w:tabs>
              <w:ind w:left="235" w:right="40" w:hanging="235"/>
              <w:contextualSpacing/>
              <w:rPr>
                <w:rFonts w:cs="Times New Roman"/>
                <w:bCs/>
                <w:sz w:val="24"/>
                <w:szCs w:val="24"/>
              </w:rPr>
            </w:pPr>
          </w:p>
        </w:tc>
      </w:tr>
    </w:tbl>
    <w:p w:rsidR="00382A62" w:rsidRPr="007C7175" w:rsidRDefault="00382A62" w:rsidP="00382A62">
      <w:pPr>
        <w:ind w:left="-142"/>
        <w:rPr>
          <w:sz w:val="24"/>
          <w:szCs w:val="24"/>
        </w:rPr>
      </w:pPr>
    </w:p>
    <w:p w:rsidR="00382A62" w:rsidRPr="007C7175" w:rsidRDefault="00622493" w:rsidP="00382A62">
      <w:pPr>
        <w:ind w:left="-142"/>
        <w:rPr>
          <w:sz w:val="24"/>
          <w:szCs w:val="24"/>
        </w:rPr>
      </w:pPr>
      <w:r>
        <w:rPr>
          <w:sz w:val="24"/>
          <w:szCs w:val="24"/>
        </w:rPr>
        <w:t xml:space="preserve">Berdasarkan  Tabel </w:t>
      </w:r>
      <w:r w:rsidR="00382A62" w:rsidRPr="007C7175">
        <w:rPr>
          <w:sz w:val="24"/>
          <w:szCs w:val="24"/>
        </w:rPr>
        <w:t>2 di atas diperoleh data mahasiswa yang tidak tuntas sebanyak 23  mahasiswa dengan persentase 72% dan sebanyak 9 mahasiswa yang mendapatkan kategori tuntas dengan persentase 28%.</w:t>
      </w:r>
    </w:p>
    <w:p w:rsidR="00382A62" w:rsidRPr="007C7175" w:rsidRDefault="00622493" w:rsidP="00382A62">
      <w:pPr>
        <w:ind w:firstLine="360"/>
        <w:jc w:val="center"/>
        <w:rPr>
          <w:bCs/>
          <w:sz w:val="24"/>
          <w:szCs w:val="24"/>
        </w:rPr>
      </w:pPr>
      <w:r>
        <w:rPr>
          <w:bCs/>
          <w:sz w:val="24"/>
          <w:szCs w:val="24"/>
        </w:rPr>
        <w:t xml:space="preserve">Tabel </w:t>
      </w:r>
      <w:r w:rsidR="00382A62" w:rsidRPr="007C7175">
        <w:rPr>
          <w:bCs/>
          <w:sz w:val="24"/>
          <w:szCs w:val="24"/>
        </w:rPr>
        <w:t xml:space="preserve">3 Distribusi, Frekuensi dan persentase Ketuntasan Hasil </w:t>
      </w:r>
      <w:r w:rsidR="00382A62" w:rsidRPr="007C7175">
        <w:rPr>
          <w:bCs/>
          <w:i/>
          <w:sz w:val="24"/>
          <w:szCs w:val="24"/>
        </w:rPr>
        <w:t>Posttest</w:t>
      </w:r>
      <w:r w:rsidR="00382A62" w:rsidRPr="007C7175">
        <w:rPr>
          <w:bCs/>
          <w:sz w:val="24"/>
          <w:szCs w:val="24"/>
        </w:rPr>
        <w:t xml:space="preserve"> Kelas Kontrol (A1).</w:t>
      </w:r>
    </w:p>
    <w:tbl>
      <w:tblPr>
        <w:tblStyle w:val="TableGrid"/>
        <w:tblW w:w="0" w:type="auto"/>
        <w:tblLook w:val="04A0" w:firstRow="1" w:lastRow="0" w:firstColumn="1" w:lastColumn="0" w:noHBand="0" w:noVBand="1"/>
      </w:tblPr>
      <w:tblGrid>
        <w:gridCol w:w="1559"/>
        <w:gridCol w:w="1843"/>
        <w:gridCol w:w="1948"/>
        <w:gridCol w:w="1879"/>
      </w:tblGrid>
      <w:tr w:rsidR="00382A62" w:rsidRPr="007C7175" w:rsidTr="00557961">
        <w:trPr>
          <w:trHeight w:val="285"/>
        </w:trPr>
        <w:tc>
          <w:tcPr>
            <w:tcW w:w="1559" w:type="dxa"/>
            <w:shd w:val="clear" w:color="auto" w:fill="92D050"/>
            <w:hideMark/>
          </w:tcPr>
          <w:p w:rsidR="00382A62" w:rsidRPr="007C7175" w:rsidRDefault="00382A62" w:rsidP="00382A62">
            <w:pPr>
              <w:ind w:left="235" w:hanging="235"/>
              <w:contextualSpacing/>
              <w:jc w:val="center"/>
              <w:rPr>
                <w:rFonts w:eastAsia="Calibri" w:cs="Times New Roman"/>
                <w:bCs/>
                <w:sz w:val="24"/>
                <w:szCs w:val="24"/>
              </w:rPr>
            </w:pPr>
            <w:r w:rsidRPr="007C7175">
              <w:rPr>
                <w:rFonts w:eastAsia="Calibri" w:cs="Times New Roman"/>
                <w:bCs/>
                <w:sz w:val="24"/>
                <w:szCs w:val="24"/>
              </w:rPr>
              <w:t>Nilai</w:t>
            </w:r>
          </w:p>
        </w:tc>
        <w:tc>
          <w:tcPr>
            <w:tcW w:w="1843" w:type="dxa"/>
            <w:shd w:val="clear" w:color="auto" w:fill="92D050"/>
            <w:hideMark/>
          </w:tcPr>
          <w:p w:rsidR="00382A62" w:rsidRPr="007C7175" w:rsidRDefault="00382A62" w:rsidP="00382A62">
            <w:pPr>
              <w:ind w:left="235" w:hanging="235"/>
              <w:contextualSpacing/>
              <w:jc w:val="center"/>
              <w:rPr>
                <w:rFonts w:eastAsia="Calibri" w:cs="Times New Roman"/>
                <w:bCs/>
                <w:sz w:val="24"/>
                <w:szCs w:val="24"/>
              </w:rPr>
            </w:pPr>
            <w:r w:rsidRPr="007C7175">
              <w:rPr>
                <w:rFonts w:eastAsia="Calibri" w:cs="Times New Roman"/>
                <w:bCs/>
                <w:sz w:val="24"/>
                <w:szCs w:val="24"/>
              </w:rPr>
              <w:t>Frekuensi (</w:t>
            </w:r>
            <w:r w:rsidRPr="007C7175">
              <w:rPr>
                <w:rFonts w:eastAsia="Calibri" w:cs="Times New Roman"/>
                <w:bCs/>
                <w:i/>
                <w:sz w:val="24"/>
                <w:szCs w:val="24"/>
              </w:rPr>
              <w:t>f</w:t>
            </w:r>
            <w:r w:rsidRPr="007C7175">
              <w:rPr>
                <w:rFonts w:eastAsia="Calibri" w:cs="Times New Roman"/>
                <w:bCs/>
                <w:sz w:val="24"/>
                <w:szCs w:val="24"/>
              </w:rPr>
              <w:t>)</w:t>
            </w:r>
          </w:p>
        </w:tc>
        <w:tc>
          <w:tcPr>
            <w:tcW w:w="1948" w:type="dxa"/>
            <w:shd w:val="clear" w:color="auto" w:fill="92D050"/>
            <w:hideMark/>
          </w:tcPr>
          <w:p w:rsidR="00382A62" w:rsidRPr="007C7175" w:rsidRDefault="00382A62" w:rsidP="00382A62">
            <w:pPr>
              <w:ind w:left="235" w:hanging="235"/>
              <w:contextualSpacing/>
              <w:jc w:val="center"/>
              <w:rPr>
                <w:rFonts w:eastAsia="Calibri" w:cs="Times New Roman"/>
                <w:bCs/>
                <w:sz w:val="24"/>
                <w:szCs w:val="24"/>
              </w:rPr>
            </w:pPr>
            <w:r w:rsidRPr="007C7175">
              <w:rPr>
                <w:rFonts w:eastAsia="Calibri" w:cs="Times New Roman"/>
                <w:bCs/>
                <w:sz w:val="24"/>
                <w:szCs w:val="24"/>
              </w:rPr>
              <w:t>Persentase (%)</w:t>
            </w:r>
          </w:p>
        </w:tc>
        <w:tc>
          <w:tcPr>
            <w:tcW w:w="1879" w:type="dxa"/>
            <w:shd w:val="clear" w:color="auto" w:fill="92D050"/>
            <w:hideMark/>
          </w:tcPr>
          <w:p w:rsidR="00382A62" w:rsidRPr="007C7175" w:rsidRDefault="00382A62" w:rsidP="00382A62">
            <w:pPr>
              <w:ind w:left="235" w:hanging="235"/>
              <w:contextualSpacing/>
              <w:jc w:val="center"/>
              <w:rPr>
                <w:rFonts w:eastAsia="Calibri" w:cs="Times New Roman"/>
                <w:bCs/>
                <w:sz w:val="24"/>
                <w:szCs w:val="24"/>
              </w:rPr>
            </w:pPr>
            <w:r w:rsidRPr="007C7175">
              <w:rPr>
                <w:rFonts w:eastAsia="Calibri" w:cs="Times New Roman"/>
                <w:bCs/>
                <w:sz w:val="24"/>
                <w:szCs w:val="24"/>
              </w:rPr>
              <w:t>Kategori</w:t>
            </w:r>
          </w:p>
        </w:tc>
      </w:tr>
      <w:tr w:rsidR="00382A62" w:rsidRPr="007C7175" w:rsidTr="00622493">
        <w:trPr>
          <w:trHeight w:val="369"/>
        </w:trPr>
        <w:tc>
          <w:tcPr>
            <w:tcW w:w="1559" w:type="dxa"/>
            <w:tcBorders>
              <w:bottom w:val="single" w:sz="4" w:space="0" w:color="auto"/>
            </w:tcBorders>
            <w:hideMark/>
          </w:tcPr>
          <w:p w:rsidR="00382A62" w:rsidRPr="007C7175" w:rsidRDefault="00382A62" w:rsidP="00622493">
            <w:pPr>
              <w:ind w:left="235" w:hanging="235"/>
              <w:contextualSpacing/>
              <w:jc w:val="center"/>
              <w:rPr>
                <w:rFonts w:eastAsia="Calibri" w:cs="Times New Roman"/>
                <w:bCs/>
                <w:sz w:val="24"/>
                <w:szCs w:val="24"/>
              </w:rPr>
            </w:pPr>
            <w:r w:rsidRPr="007C7175">
              <w:rPr>
                <w:rFonts w:eastAsia="Calibri" w:cs="Times New Roman"/>
                <w:bCs/>
                <w:sz w:val="24"/>
                <w:szCs w:val="24"/>
              </w:rPr>
              <w:t>0 – 74</w:t>
            </w:r>
          </w:p>
        </w:tc>
        <w:tc>
          <w:tcPr>
            <w:tcW w:w="1843" w:type="dxa"/>
            <w:tcBorders>
              <w:bottom w:val="single" w:sz="4" w:space="0" w:color="auto"/>
            </w:tcBorders>
            <w:hideMark/>
          </w:tcPr>
          <w:p w:rsidR="00382A62" w:rsidRPr="007C7175" w:rsidRDefault="00382A62" w:rsidP="00622493">
            <w:pPr>
              <w:ind w:left="235" w:hanging="235"/>
              <w:contextualSpacing/>
              <w:jc w:val="center"/>
              <w:rPr>
                <w:rFonts w:eastAsia="Calibri" w:cs="Times New Roman"/>
                <w:sz w:val="24"/>
                <w:szCs w:val="24"/>
              </w:rPr>
            </w:pPr>
            <w:r w:rsidRPr="007C7175">
              <w:rPr>
                <w:rFonts w:eastAsia="Calibri" w:cs="Times New Roman"/>
                <w:sz w:val="24"/>
                <w:szCs w:val="24"/>
              </w:rPr>
              <w:t>16</w:t>
            </w:r>
          </w:p>
        </w:tc>
        <w:tc>
          <w:tcPr>
            <w:tcW w:w="1948" w:type="dxa"/>
            <w:tcBorders>
              <w:bottom w:val="single" w:sz="4" w:space="0" w:color="auto"/>
            </w:tcBorders>
            <w:hideMark/>
          </w:tcPr>
          <w:p w:rsidR="00382A62" w:rsidRPr="007C7175" w:rsidRDefault="00382A62" w:rsidP="00622493">
            <w:pPr>
              <w:ind w:left="235" w:hanging="235"/>
              <w:contextualSpacing/>
              <w:jc w:val="center"/>
              <w:rPr>
                <w:rFonts w:eastAsia="Calibri" w:cs="Times New Roman"/>
                <w:sz w:val="24"/>
                <w:szCs w:val="24"/>
              </w:rPr>
            </w:pPr>
            <w:r w:rsidRPr="007C7175">
              <w:rPr>
                <w:rFonts w:eastAsia="Calibri" w:cs="Times New Roman"/>
                <w:sz w:val="24"/>
                <w:szCs w:val="24"/>
              </w:rPr>
              <w:t>53%</w:t>
            </w:r>
          </w:p>
        </w:tc>
        <w:tc>
          <w:tcPr>
            <w:tcW w:w="1879" w:type="dxa"/>
            <w:tcBorders>
              <w:bottom w:val="single" w:sz="4" w:space="0" w:color="auto"/>
            </w:tcBorders>
          </w:tcPr>
          <w:p w:rsidR="00382A62" w:rsidRPr="007C7175" w:rsidRDefault="00382A62" w:rsidP="00622493">
            <w:pPr>
              <w:ind w:left="235" w:hanging="235"/>
              <w:contextualSpacing/>
              <w:rPr>
                <w:rFonts w:eastAsia="Calibri" w:cs="Times New Roman"/>
                <w:sz w:val="24"/>
                <w:szCs w:val="24"/>
              </w:rPr>
            </w:pPr>
            <w:r w:rsidRPr="007C7175">
              <w:rPr>
                <w:rFonts w:eastAsia="Calibri" w:cs="Times New Roman"/>
                <w:sz w:val="24"/>
                <w:szCs w:val="24"/>
              </w:rPr>
              <w:t xml:space="preserve">Tidak </w:t>
            </w:r>
            <w:r w:rsidR="00622493">
              <w:rPr>
                <w:rFonts w:eastAsia="Calibri" w:cs="Times New Roman"/>
                <w:sz w:val="24"/>
                <w:szCs w:val="24"/>
              </w:rPr>
              <w:t xml:space="preserve"> </w:t>
            </w:r>
            <w:r w:rsidRPr="007C7175">
              <w:rPr>
                <w:rFonts w:eastAsia="Calibri" w:cs="Times New Roman"/>
                <w:sz w:val="24"/>
                <w:szCs w:val="24"/>
              </w:rPr>
              <w:t>tuntas</w:t>
            </w:r>
          </w:p>
        </w:tc>
      </w:tr>
      <w:tr w:rsidR="00CF2E71" w:rsidRPr="007C7175" w:rsidTr="00622493">
        <w:trPr>
          <w:trHeight w:val="261"/>
        </w:trPr>
        <w:tc>
          <w:tcPr>
            <w:tcW w:w="1559" w:type="dxa"/>
            <w:tcBorders>
              <w:top w:val="single" w:sz="4" w:space="0" w:color="auto"/>
            </w:tcBorders>
          </w:tcPr>
          <w:p w:rsidR="00CF2E71" w:rsidRPr="007C7175" w:rsidRDefault="00CF2E71" w:rsidP="00382A62">
            <w:pPr>
              <w:ind w:left="235" w:hanging="235"/>
              <w:contextualSpacing/>
              <w:jc w:val="center"/>
              <w:rPr>
                <w:rFonts w:eastAsia="Calibri"/>
                <w:bCs/>
                <w:sz w:val="24"/>
                <w:szCs w:val="24"/>
              </w:rPr>
            </w:pPr>
            <w:r w:rsidRPr="007C7175">
              <w:rPr>
                <w:rFonts w:eastAsia="Calibri" w:cs="Times New Roman"/>
                <w:bCs/>
                <w:sz w:val="24"/>
                <w:szCs w:val="24"/>
              </w:rPr>
              <w:t>75 – 100</w:t>
            </w:r>
          </w:p>
        </w:tc>
        <w:tc>
          <w:tcPr>
            <w:tcW w:w="1843" w:type="dxa"/>
            <w:tcBorders>
              <w:top w:val="single" w:sz="4" w:space="0" w:color="auto"/>
            </w:tcBorders>
          </w:tcPr>
          <w:p w:rsidR="00CF2E71" w:rsidRPr="007C7175" w:rsidRDefault="00CF2E71" w:rsidP="00382A62">
            <w:pPr>
              <w:spacing w:after="200"/>
              <w:ind w:left="235" w:hanging="235"/>
              <w:contextualSpacing/>
              <w:jc w:val="center"/>
              <w:rPr>
                <w:rFonts w:eastAsia="Calibri"/>
                <w:sz w:val="24"/>
                <w:szCs w:val="24"/>
              </w:rPr>
            </w:pPr>
            <w:r w:rsidRPr="007C7175">
              <w:rPr>
                <w:rFonts w:eastAsia="Calibri" w:cs="Times New Roman"/>
                <w:sz w:val="24"/>
                <w:szCs w:val="24"/>
              </w:rPr>
              <w:t>14</w:t>
            </w:r>
          </w:p>
        </w:tc>
        <w:tc>
          <w:tcPr>
            <w:tcW w:w="1948" w:type="dxa"/>
            <w:tcBorders>
              <w:top w:val="single" w:sz="4" w:space="0" w:color="auto"/>
            </w:tcBorders>
          </w:tcPr>
          <w:p w:rsidR="00CF2E71" w:rsidRPr="007C7175" w:rsidRDefault="00CF2E71" w:rsidP="00382A62">
            <w:pPr>
              <w:spacing w:after="200"/>
              <w:ind w:left="235" w:hanging="235"/>
              <w:contextualSpacing/>
              <w:jc w:val="center"/>
              <w:rPr>
                <w:rFonts w:eastAsia="Calibri"/>
                <w:sz w:val="24"/>
                <w:szCs w:val="24"/>
              </w:rPr>
            </w:pPr>
            <w:r w:rsidRPr="007C7175">
              <w:rPr>
                <w:rFonts w:eastAsia="Calibri" w:cs="Times New Roman"/>
                <w:sz w:val="24"/>
                <w:szCs w:val="24"/>
              </w:rPr>
              <w:t>47%</w:t>
            </w:r>
          </w:p>
        </w:tc>
        <w:tc>
          <w:tcPr>
            <w:tcW w:w="1879" w:type="dxa"/>
            <w:tcBorders>
              <w:top w:val="single" w:sz="4" w:space="0" w:color="auto"/>
            </w:tcBorders>
          </w:tcPr>
          <w:p w:rsidR="00CF2E71" w:rsidRPr="00622493" w:rsidRDefault="00CF2E71" w:rsidP="00622493">
            <w:pPr>
              <w:ind w:left="235" w:hanging="235"/>
              <w:contextualSpacing/>
              <w:jc w:val="center"/>
              <w:rPr>
                <w:rFonts w:eastAsia="Calibri" w:cs="Times New Roman"/>
                <w:sz w:val="24"/>
                <w:szCs w:val="24"/>
              </w:rPr>
            </w:pPr>
            <w:r w:rsidRPr="007C7175">
              <w:rPr>
                <w:rFonts w:eastAsia="Calibri" w:cs="Times New Roman"/>
                <w:sz w:val="24"/>
                <w:szCs w:val="24"/>
              </w:rPr>
              <w:t>Tuntas</w:t>
            </w:r>
          </w:p>
        </w:tc>
      </w:tr>
      <w:tr w:rsidR="00382A62" w:rsidRPr="007C7175" w:rsidTr="00557961">
        <w:trPr>
          <w:trHeight w:val="181"/>
        </w:trPr>
        <w:tc>
          <w:tcPr>
            <w:tcW w:w="1559" w:type="dxa"/>
            <w:hideMark/>
          </w:tcPr>
          <w:p w:rsidR="00382A62" w:rsidRPr="007C7175" w:rsidRDefault="00382A62" w:rsidP="00382A62">
            <w:pPr>
              <w:ind w:left="235" w:hanging="235"/>
              <w:contextualSpacing/>
              <w:jc w:val="center"/>
              <w:rPr>
                <w:rFonts w:eastAsia="Calibri" w:cs="Times New Roman"/>
                <w:bCs/>
                <w:sz w:val="24"/>
                <w:szCs w:val="24"/>
              </w:rPr>
            </w:pPr>
            <w:r w:rsidRPr="007C7175">
              <w:rPr>
                <w:rFonts w:eastAsia="Calibri" w:cs="Times New Roman"/>
                <w:bCs/>
                <w:sz w:val="24"/>
                <w:szCs w:val="24"/>
              </w:rPr>
              <w:t>Jumlah</w:t>
            </w:r>
          </w:p>
        </w:tc>
        <w:tc>
          <w:tcPr>
            <w:tcW w:w="1843" w:type="dxa"/>
            <w:hideMark/>
          </w:tcPr>
          <w:p w:rsidR="00382A62" w:rsidRPr="007C7175" w:rsidRDefault="00382A62" w:rsidP="00382A62">
            <w:pPr>
              <w:ind w:left="235" w:hanging="235"/>
              <w:contextualSpacing/>
              <w:jc w:val="center"/>
              <w:rPr>
                <w:rFonts w:eastAsia="Calibri" w:cs="Times New Roman"/>
                <w:sz w:val="24"/>
                <w:szCs w:val="24"/>
              </w:rPr>
            </w:pPr>
            <w:r w:rsidRPr="007C7175">
              <w:rPr>
                <w:rFonts w:eastAsia="Calibri" w:cs="Times New Roman"/>
                <w:sz w:val="24"/>
                <w:szCs w:val="24"/>
              </w:rPr>
              <w:t>30</w:t>
            </w:r>
          </w:p>
        </w:tc>
        <w:tc>
          <w:tcPr>
            <w:tcW w:w="1948" w:type="dxa"/>
            <w:hideMark/>
          </w:tcPr>
          <w:p w:rsidR="00382A62" w:rsidRPr="007C7175" w:rsidRDefault="00382A62" w:rsidP="00382A62">
            <w:pPr>
              <w:ind w:left="235" w:hanging="235"/>
              <w:contextualSpacing/>
              <w:jc w:val="center"/>
              <w:rPr>
                <w:rFonts w:eastAsia="Calibri" w:cs="Times New Roman"/>
                <w:sz w:val="24"/>
                <w:szCs w:val="24"/>
              </w:rPr>
            </w:pPr>
            <w:r w:rsidRPr="007C7175">
              <w:rPr>
                <w:rFonts w:eastAsia="Calibri" w:cs="Times New Roman"/>
                <w:sz w:val="24"/>
                <w:szCs w:val="24"/>
              </w:rPr>
              <w:t>100</w:t>
            </w:r>
          </w:p>
        </w:tc>
        <w:tc>
          <w:tcPr>
            <w:tcW w:w="1879" w:type="dxa"/>
            <w:shd w:val="clear" w:color="auto" w:fill="92D050"/>
          </w:tcPr>
          <w:p w:rsidR="00382A62" w:rsidRPr="007C7175" w:rsidRDefault="00382A62" w:rsidP="00382A62">
            <w:pPr>
              <w:ind w:left="235" w:hanging="235"/>
              <w:contextualSpacing/>
              <w:jc w:val="center"/>
              <w:rPr>
                <w:rFonts w:eastAsia="Calibri" w:cs="Times New Roman"/>
                <w:sz w:val="24"/>
                <w:szCs w:val="24"/>
              </w:rPr>
            </w:pPr>
          </w:p>
        </w:tc>
      </w:tr>
    </w:tbl>
    <w:p w:rsidR="00382A62" w:rsidRPr="007C7175" w:rsidRDefault="00382A62" w:rsidP="00382A62">
      <w:pPr>
        <w:ind w:left="-142"/>
        <w:rPr>
          <w:sz w:val="24"/>
          <w:szCs w:val="24"/>
        </w:rPr>
      </w:pPr>
    </w:p>
    <w:p w:rsidR="0016167E" w:rsidRPr="007C7175" w:rsidRDefault="009637B8" w:rsidP="009637B8">
      <w:pPr>
        <w:ind w:left="-142"/>
        <w:rPr>
          <w:sz w:val="24"/>
          <w:szCs w:val="24"/>
        </w:rPr>
      </w:pPr>
      <w:r>
        <w:rPr>
          <w:sz w:val="24"/>
          <w:szCs w:val="24"/>
        </w:rPr>
        <w:t xml:space="preserve">Berdasarkan  Tabel </w:t>
      </w:r>
      <w:r w:rsidR="00382A62" w:rsidRPr="007C7175">
        <w:rPr>
          <w:sz w:val="24"/>
          <w:szCs w:val="24"/>
        </w:rPr>
        <w:t>3 di atas diperoleh data mahasiswa yang tidak tuntas sebanyak 16 orang dengan persentase 53%, sebanyak 14 orang mahasiswa yang mendapatkan kategori tuntas dengan persentase 47%.</w:t>
      </w:r>
    </w:p>
    <w:p w:rsidR="0016167E" w:rsidRPr="007C7175" w:rsidRDefault="009637B8" w:rsidP="0016167E">
      <w:pPr>
        <w:tabs>
          <w:tab w:val="left" w:pos="1418"/>
        </w:tabs>
        <w:jc w:val="center"/>
        <w:rPr>
          <w:bCs/>
          <w:sz w:val="24"/>
          <w:szCs w:val="24"/>
        </w:rPr>
      </w:pPr>
      <w:r>
        <w:rPr>
          <w:bCs/>
          <w:sz w:val="24"/>
          <w:szCs w:val="24"/>
        </w:rPr>
        <w:t xml:space="preserve">Tabel </w:t>
      </w:r>
      <w:r w:rsidR="0016167E" w:rsidRPr="007C7175">
        <w:rPr>
          <w:bCs/>
          <w:sz w:val="24"/>
          <w:szCs w:val="24"/>
        </w:rPr>
        <w:t>4</w:t>
      </w:r>
      <w:r w:rsidR="0016167E" w:rsidRPr="007C7175">
        <w:rPr>
          <w:bCs/>
          <w:sz w:val="24"/>
          <w:szCs w:val="24"/>
          <w:lang w:val="id-ID"/>
        </w:rPr>
        <w:t xml:space="preserve"> </w:t>
      </w:r>
      <w:r w:rsidR="0016167E" w:rsidRPr="007C7175">
        <w:rPr>
          <w:bCs/>
          <w:sz w:val="24"/>
          <w:szCs w:val="24"/>
        </w:rPr>
        <w:t xml:space="preserve">Distribusi, Frekuensi dan persentase Ketuntasan Hasil </w:t>
      </w:r>
      <w:r w:rsidR="0016167E" w:rsidRPr="007C7175">
        <w:rPr>
          <w:bCs/>
          <w:i/>
          <w:sz w:val="24"/>
          <w:szCs w:val="24"/>
        </w:rPr>
        <w:t>Posttest</w:t>
      </w:r>
      <w:r w:rsidR="0016167E" w:rsidRPr="007C7175">
        <w:rPr>
          <w:bCs/>
          <w:sz w:val="24"/>
          <w:szCs w:val="24"/>
        </w:rPr>
        <w:t xml:space="preserve"> Kelas Eksperimen (A2)</w:t>
      </w:r>
    </w:p>
    <w:tbl>
      <w:tblPr>
        <w:tblStyle w:val="TableGrid"/>
        <w:tblW w:w="7763" w:type="dxa"/>
        <w:tblLayout w:type="fixed"/>
        <w:tblLook w:val="04A0" w:firstRow="1" w:lastRow="0" w:firstColumn="1" w:lastColumn="0" w:noHBand="0" w:noVBand="1"/>
      </w:tblPr>
      <w:tblGrid>
        <w:gridCol w:w="2376"/>
        <w:gridCol w:w="1843"/>
        <w:gridCol w:w="1843"/>
        <w:gridCol w:w="1701"/>
      </w:tblGrid>
      <w:tr w:rsidR="0016167E" w:rsidRPr="007C7175" w:rsidTr="0016167E">
        <w:tc>
          <w:tcPr>
            <w:tcW w:w="2376" w:type="dxa"/>
            <w:shd w:val="clear" w:color="auto" w:fill="92D050"/>
            <w:hideMark/>
          </w:tcPr>
          <w:p w:rsidR="0016167E" w:rsidRPr="007C7175" w:rsidRDefault="0016167E" w:rsidP="0016167E">
            <w:pPr>
              <w:tabs>
                <w:tab w:val="left" w:pos="1418"/>
              </w:tabs>
              <w:ind w:left="235" w:right="40" w:hanging="235"/>
              <w:contextualSpacing/>
              <w:rPr>
                <w:rFonts w:cs="Times New Roman"/>
                <w:bCs/>
                <w:sz w:val="24"/>
                <w:szCs w:val="24"/>
              </w:rPr>
            </w:pPr>
            <w:r w:rsidRPr="007C7175">
              <w:rPr>
                <w:rFonts w:cs="Times New Roman"/>
                <w:bCs/>
                <w:sz w:val="24"/>
                <w:szCs w:val="24"/>
              </w:rPr>
              <w:t>Nilai</w:t>
            </w:r>
          </w:p>
        </w:tc>
        <w:tc>
          <w:tcPr>
            <w:tcW w:w="1843" w:type="dxa"/>
            <w:shd w:val="clear" w:color="auto" w:fill="92D050"/>
            <w:hideMark/>
          </w:tcPr>
          <w:p w:rsidR="0016167E" w:rsidRPr="007C7175" w:rsidRDefault="0016167E" w:rsidP="0016167E">
            <w:pPr>
              <w:tabs>
                <w:tab w:val="left" w:pos="1418"/>
              </w:tabs>
              <w:ind w:left="235" w:right="40" w:hanging="235"/>
              <w:contextualSpacing/>
              <w:rPr>
                <w:rFonts w:cs="Times New Roman"/>
                <w:bCs/>
                <w:sz w:val="24"/>
                <w:szCs w:val="24"/>
              </w:rPr>
            </w:pPr>
            <w:r w:rsidRPr="007C7175">
              <w:rPr>
                <w:rFonts w:cs="Times New Roman"/>
                <w:bCs/>
                <w:sz w:val="24"/>
                <w:szCs w:val="24"/>
              </w:rPr>
              <w:t>Frekuensi (</w:t>
            </w:r>
            <w:r w:rsidRPr="007C7175">
              <w:rPr>
                <w:rFonts w:cs="Times New Roman"/>
                <w:bCs/>
                <w:i/>
                <w:sz w:val="24"/>
                <w:szCs w:val="24"/>
              </w:rPr>
              <w:t>f</w:t>
            </w:r>
            <w:r w:rsidRPr="007C7175">
              <w:rPr>
                <w:rFonts w:cs="Times New Roman"/>
                <w:bCs/>
                <w:sz w:val="24"/>
                <w:szCs w:val="24"/>
              </w:rPr>
              <w:t>)</w:t>
            </w:r>
          </w:p>
        </w:tc>
        <w:tc>
          <w:tcPr>
            <w:tcW w:w="1843" w:type="dxa"/>
            <w:shd w:val="clear" w:color="auto" w:fill="92D050"/>
            <w:hideMark/>
          </w:tcPr>
          <w:p w:rsidR="0016167E" w:rsidRPr="007C7175" w:rsidRDefault="0016167E" w:rsidP="0016167E">
            <w:pPr>
              <w:tabs>
                <w:tab w:val="left" w:pos="1418"/>
              </w:tabs>
              <w:ind w:left="235" w:right="40" w:hanging="235"/>
              <w:contextualSpacing/>
              <w:rPr>
                <w:rFonts w:cs="Times New Roman"/>
                <w:bCs/>
                <w:sz w:val="24"/>
                <w:szCs w:val="24"/>
              </w:rPr>
            </w:pPr>
            <w:r w:rsidRPr="007C7175">
              <w:rPr>
                <w:rFonts w:cs="Times New Roman"/>
                <w:bCs/>
                <w:sz w:val="24"/>
                <w:szCs w:val="24"/>
              </w:rPr>
              <w:t>Persentase (%)</w:t>
            </w:r>
          </w:p>
        </w:tc>
        <w:tc>
          <w:tcPr>
            <w:tcW w:w="1701" w:type="dxa"/>
            <w:shd w:val="clear" w:color="auto" w:fill="92D050"/>
            <w:hideMark/>
          </w:tcPr>
          <w:p w:rsidR="0016167E" w:rsidRPr="007C7175" w:rsidRDefault="0016167E" w:rsidP="0016167E">
            <w:pPr>
              <w:tabs>
                <w:tab w:val="left" w:pos="1418"/>
              </w:tabs>
              <w:ind w:left="235" w:right="40" w:hanging="235"/>
              <w:contextualSpacing/>
              <w:rPr>
                <w:rFonts w:cs="Times New Roman"/>
                <w:bCs/>
                <w:sz w:val="24"/>
                <w:szCs w:val="24"/>
              </w:rPr>
            </w:pPr>
            <w:r w:rsidRPr="007C7175">
              <w:rPr>
                <w:rFonts w:cs="Times New Roman"/>
                <w:bCs/>
                <w:sz w:val="24"/>
                <w:szCs w:val="24"/>
              </w:rPr>
              <w:t>Kategori</w:t>
            </w:r>
          </w:p>
        </w:tc>
      </w:tr>
      <w:tr w:rsidR="0016167E" w:rsidRPr="007C7175" w:rsidTr="00CF2E71">
        <w:trPr>
          <w:trHeight w:val="195"/>
        </w:trPr>
        <w:tc>
          <w:tcPr>
            <w:tcW w:w="2376" w:type="dxa"/>
            <w:tcBorders>
              <w:bottom w:val="single" w:sz="4" w:space="0" w:color="auto"/>
            </w:tcBorders>
            <w:hideMark/>
          </w:tcPr>
          <w:p w:rsidR="0016167E" w:rsidRPr="007C7175" w:rsidRDefault="0016167E" w:rsidP="0016167E">
            <w:pPr>
              <w:tabs>
                <w:tab w:val="left" w:pos="1418"/>
              </w:tabs>
              <w:ind w:left="235" w:right="40" w:hanging="235"/>
              <w:contextualSpacing/>
              <w:rPr>
                <w:rFonts w:cs="Times New Roman"/>
                <w:bCs/>
                <w:sz w:val="24"/>
                <w:szCs w:val="24"/>
              </w:rPr>
            </w:pPr>
            <w:r w:rsidRPr="007C7175">
              <w:rPr>
                <w:rFonts w:cs="Times New Roman"/>
                <w:bCs/>
                <w:sz w:val="24"/>
                <w:szCs w:val="24"/>
              </w:rPr>
              <w:t>0 – 74</w:t>
            </w:r>
          </w:p>
        </w:tc>
        <w:tc>
          <w:tcPr>
            <w:tcW w:w="1843" w:type="dxa"/>
            <w:tcBorders>
              <w:bottom w:val="single" w:sz="4" w:space="0" w:color="auto"/>
            </w:tcBorders>
            <w:hideMark/>
          </w:tcPr>
          <w:p w:rsidR="0016167E" w:rsidRPr="007C7175" w:rsidRDefault="0016167E" w:rsidP="0016167E">
            <w:pPr>
              <w:tabs>
                <w:tab w:val="left" w:pos="1418"/>
              </w:tabs>
              <w:ind w:left="235" w:right="40" w:hanging="235"/>
              <w:contextualSpacing/>
              <w:rPr>
                <w:rFonts w:cs="Times New Roman"/>
                <w:bCs/>
                <w:sz w:val="24"/>
                <w:szCs w:val="24"/>
              </w:rPr>
            </w:pPr>
            <w:r w:rsidRPr="007C7175">
              <w:rPr>
                <w:rFonts w:cs="Times New Roman"/>
                <w:bCs/>
                <w:sz w:val="24"/>
                <w:szCs w:val="24"/>
              </w:rPr>
              <w:t>8</w:t>
            </w:r>
          </w:p>
        </w:tc>
        <w:tc>
          <w:tcPr>
            <w:tcW w:w="1843" w:type="dxa"/>
            <w:tcBorders>
              <w:bottom w:val="single" w:sz="4" w:space="0" w:color="auto"/>
            </w:tcBorders>
            <w:hideMark/>
          </w:tcPr>
          <w:p w:rsidR="0016167E" w:rsidRPr="007C7175" w:rsidRDefault="0016167E" w:rsidP="0016167E">
            <w:pPr>
              <w:tabs>
                <w:tab w:val="left" w:pos="1418"/>
              </w:tabs>
              <w:ind w:left="235" w:right="40" w:hanging="235"/>
              <w:contextualSpacing/>
              <w:rPr>
                <w:rFonts w:cs="Times New Roman"/>
                <w:bCs/>
                <w:sz w:val="24"/>
                <w:szCs w:val="24"/>
              </w:rPr>
            </w:pPr>
            <w:r w:rsidRPr="007C7175">
              <w:rPr>
                <w:rFonts w:cs="Times New Roman"/>
                <w:bCs/>
                <w:sz w:val="24"/>
                <w:szCs w:val="24"/>
              </w:rPr>
              <w:t>25%</w:t>
            </w:r>
          </w:p>
        </w:tc>
        <w:tc>
          <w:tcPr>
            <w:tcW w:w="1701" w:type="dxa"/>
            <w:tcBorders>
              <w:bottom w:val="single" w:sz="4" w:space="0" w:color="auto"/>
            </w:tcBorders>
          </w:tcPr>
          <w:p w:rsidR="0016167E" w:rsidRPr="007C7175" w:rsidRDefault="0016167E" w:rsidP="0016167E">
            <w:pPr>
              <w:tabs>
                <w:tab w:val="left" w:pos="1418"/>
              </w:tabs>
              <w:ind w:left="235" w:right="40" w:hanging="235"/>
              <w:contextualSpacing/>
              <w:rPr>
                <w:rFonts w:cs="Times New Roman"/>
                <w:bCs/>
                <w:sz w:val="24"/>
                <w:szCs w:val="24"/>
              </w:rPr>
            </w:pPr>
            <w:r w:rsidRPr="007C7175">
              <w:rPr>
                <w:rFonts w:cs="Times New Roman"/>
                <w:bCs/>
                <w:sz w:val="24"/>
                <w:szCs w:val="24"/>
              </w:rPr>
              <w:t>Tidak tuntas</w:t>
            </w:r>
          </w:p>
        </w:tc>
      </w:tr>
      <w:tr w:rsidR="00CF2E71" w:rsidRPr="007C7175" w:rsidTr="009637B8">
        <w:trPr>
          <w:trHeight w:val="429"/>
        </w:trPr>
        <w:tc>
          <w:tcPr>
            <w:tcW w:w="2376" w:type="dxa"/>
            <w:tcBorders>
              <w:top w:val="single" w:sz="4" w:space="0" w:color="auto"/>
            </w:tcBorders>
          </w:tcPr>
          <w:p w:rsidR="00CF2E71" w:rsidRPr="007C7175" w:rsidRDefault="00CF2E71" w:rsidP="0016167E">
            <w:pPr>
              <w:tabs>
                <w:tab w:val="left" w:pos="1418"/>
              </w:tabs>
              <w:ind w:left="235" w:right="40" w:hanging="235"/>
              <w:contextualSpacing/>
              <w:rPr>
                <w:bCs/>
                <w:sz w:val="24"/>
                <w:szCs w:val="24"/>
              </w:rPr>
            </w:pPr>
            <w:r w:rsidRPr="007C7175">
              <w:rPr>
                <w:rFonts w:cs="Times New Roman"/>
                <w:bCs/>
                <w:sz w:val="24"/>
                <w:szCs w:val="24"/>
              </w:rPr>
              <w:t>75-100</w:t>
            </w:r>
          </w:p>
        </w:tc>
        <w:tc>
          <w:tcPr>
            <w:tcW w:w="1843" w:type="dxa"/>
            <w:tcBorders>
              <w:top w:val="single" w:sz="4" w:space="0" w:color="auto"/>
            </w:tcBorders>
          </w:tcPr>
          <w:p w:rsidR="00CF2E71" w:rsidRPr="007C7175" w:rsidRDefault="00CF2E71" w:rsidP="0016167E">
            <w:pPr>
              <w:tabs>
                <w:tab w:val="left" w:pos="1418"/>
              </w:tabs>
              <w:ind w:left="235" w:right="40" w:hanging="235"/>
              <w:contextualSpacing/>
              <w:rPr>
                <w:bCs/>
                <w:sz w:val="24"/>
                <w:szCs w:val="24"/>
              </w:rPr>
            </w:pPr>
            <w:r w:rsidRPr="007C7175">
              <w:rPr>
                <w:rFonts w:cs="Times New Roman"/>
                <w:bCs/>
                <w:sz w:val="24"/>
                <w:szCs w:val="24"/>
              </w:rPr>
              <w:t>24</w:t>
            </w:r>
          </w:p>
        </w:tc>
        <w:tc>
          <w:tcPr>
            <w:tcW w:w="1843" w:type="dxa"/>
            <w:tcBorders>
              <w:top w:val="single" w:sz="4" w:space="0" w:color="auto"/>
            </w:tcBorders>
          </w:tcPr>
          <w:p w:rsidR="00CF2E71" w:rsidRPr="007C7175" w:rsidRDefault="00CF2E71" w:rsidP="0016167E">
            <w:pPr>
              <w:tabs>
                <w:tab w:val="left" w:pos="1418"/>
              </w:tabs>
              <w:ind w:left="235" w:right="40" w:hanging="235"/>
              <w:contextualSpacing/>
              <w:rPr>
                <w:bCs/>
                <w:sz w:val="24"/>
                <w:szCs w:val="24"/>
              </w:rPr>
            </w:pPr>
            <w:r w:rsidRPr="007C7175">
              <w:rPr>
                <w:rFonts w:cs="Times New Roman"/>
                <w:bCs/>
                <w:sz w:val="24"/>
                <w:szCs w:val="24"/>
              </w:rPr>
              <w:t>75%</w:t>
            </w:r>
          </w:p>
        </w:tc>
        <w:tc>
          <w:tcPr>
            <w:tcW w:w="1701" w:type="dxa"/>
            <w:tcBorders>
              <w:top w:val="single" w:sz="4" w:space="0" w:color="auto"/>
            </w:tcBorders>
          </w:tcPr>
          <w:p w:rsidR="00CF2E71" w:rsidRPr="009637B8" w:rsidRDefault="00CF2E71" w:rsidP="009637B8">
            <w:pPr>
              <w:tabs>
                <w:tab w:val="left" w:pos="1418"/>
              </w:tabs>
              <w:ind w:left="235" w:right="40" w:hanging="235"/>
              <w:contextualSpacing/>
              <w:rPr>
                <w:rFonts w:cs="Times New Roman"/>
                <w:bCs/>
                <w:sz w:val="24"/>
                <w:szCs w:val="24"/>
              </w:rPr>
            </w:pPr>
            <w:r w:rsidRPr="007C7175">
              <w:rPr>
                <w:rFonts w:cs="Times New Roman"/>
                <w:bCs/>
                <w:sz w:val="24"/>
                <w:szCs w:val="24"/>
              </w:rPr>
              <w:t>Tuntas</w:t>
            </w:r>
          </w:p>
        </w:tc>
      </w:tr>
      <w:tr w:rsidR="0016167E" w:rsidRPr="007C7175" w:rsidTr="0016167E">
        <w:trPr>
          <w:trHeight w:val="344"/>
        </w:trPr>
        <w:tc>
          <w:tcPr>
            <w:tcW w:w="2376" w:type="dxa"/>
            <w:hideMark/>
          </w:tcPr>
          <w:p w:rsidR="0016167E" w:rsidRPr="007C7175" w:rsidRDefault="0016167E" w:rsidP="0016167E">
            <w:pPr>
              <w:tabs>
                <w:tab w:val="left" w:pos="1418"/>
              </w:tabs>
              <w:ind w:left="235" w:right="40" w:hanging="235"/>
              <w:contextualSpacing/>
              <w:rPr>
                <w:rFonts w:cs="Times New Roman"/>
                <w:bCs/>
                <w:sz w:val="24"/>
                <w:szCs w:val="24"/>
              </w:rPr>
            </w:pPr>
            <w:r w:rsidRPr="007C7175">
              <w:rPr>
                <w:rFonts w:cs="Times New Roman"/>
                <w:bCs/>
                <w:sz w:val="24"/>
                <w:szCs w:val="24"/>
              </w:rPr>
              <w:t>Jumlah</w:t>
            </w:r>
          </w:p>
        </w:tc>
        <w:tc>
          <w:tcPr>
            <w:tcW w:w="1843" w:type="dxa"/>
            <w:hideMark/>
          </w:tcPr>
          <w:p w:rsidR="0016167E" w:rsidRPr="007C7175" w:rsidRDefault="0016167E" w:rsidP="0016167E">
            <w:pPr>
              <w:tabs>
                <w:tab w:val="left" w:pos="1418"/>
              </w:tabs>
              <w:ind w:left="235" w:right="40" w:hanging="235"/>
              <w:contextualSpacing/>
              <w:rPr>
                <w:rFonts w:cs="Times New Roman"/>
                <w:bCs/>
                <w:sz w:val="24"/>
                <w:szCs w:val="24"/>
              </w:rPr>
            </w:pPr>
            <w:r w:rsidRPr="007C7175">
              <w:rPr>
                <w:rFonts w:cs="Times New Roman"/>
                <w:bCs/>
                <w:sz w:val="24"/>
                <w:szCs w:val="24"/>
              </w:rPr>
              <w:t>32</w:t>
            </w:r>
          </w:p>
        </w:tc>
        <w:tc>
          <w:tcPr>
            <w:tcW w:w="1843" w:type="dxa"/>
            <w:hideMark/>
          </w:tcPr>
          <w:p w:rsidR="0016167E" w:rsidRPr="007C7175" w:rsidRDefault="0016167E" w:rsidP="0016167E">
            <w:pPr>
              <w:tabs>
                <w:tab w:val="left" w:pos="1418"/>
              </w:tabs>
              <w:ind w:left="235" w:right="40" w:hanging="235"/>
              <w:contextualSpacing/>
              <w:rPr>
                <w:rFonts w:cs="Times New Roman"/>
                <w:bCs/>
                <w:sz w:val="24"/>
                <w:szCs w:val="24"/>
              </w:rPr>
            </w:pPr>
            <w:r w:rsidRPr="007C7175">
              <w:rPr>
                <w:rFonts w:cs="Times New Roman"/>
                <w:bCs/>
                <w:sz w:val="24"/>
                <w:szCs w:val="24"/>
              </w:rPr>
              <w:t>100</w:t>
            </w:r>
          </w:p>
        </w:tc>
        <w:tc>
          <w:tcPr>
            <w:tcW w:w="1701" w:type="dxa"/>
            <w:shd w:val="clear" w:color="auto" w:fill="92D050"/>
          </w:tcPr>
          <w:p w:rsidR="0016167E" w:rsidRPr="007C7175" w:rsidRDefault="0016167E" w:rsidP="0016167E">
            <w:pPr>
              <w:tabs>
                <w:tab w:val="left" w:pos="1418"/>
              </w:tabs>
              <w:ind w:left="235" w:right="40" w:hanging="235"/>
              <w:contextualSpacing/>
              <w:rPr>
                <w:rFonts w:cs="Times New Roman"/>
                <w:bCs/>
                <w:sz w:val="24"/>
                <w:szCs w:val="24"/>
              </w:rPr>
            </w:pPr>
          </w:p>
        </w:tc>
      </w:tr>
    </w:tbl>
    <w:p w:rsidR="0016167E" w:rsidRPr="007C7175" w:rsidRDefault="0016167E" w:rsidP="0016167E">
      <w:pPr>
        <w:ind w:left="-142"/>
        <w:rPr>
          <w:sz w:val="24"/>
          <w:szCs w:val="24"/>
        </w:rPr>
      </w:pPr>
    </w:p>
    <w:p w:rsidR="0016167E" w:rsidRDefault="00BB21E1" w:rsidP="0016167E">
      <w:pPr>
        <w:ind w:left="-142"/>
        <w:rPr>
          <w:sz w:val="24"/>
          <w:szCs w:val="24"/>
        </w:rPr>
      </w:pPr>
      <w:r>
        <w:rPr>
          <w:sz w:val="24"/>
          <w:szCs w:val="24"/>
        </w:rPr>
        <w:t xml:space="preserve">Berdasarkan  Tabel </w:t>
      </w:r>
      <w:r w:rsidR="0016167E" w:rsidRPr="007C7175">
        <w:rPr>
          <w:sz w:val="24"/>
          <w:szCs w:val="24"/>
        </w:rPr>
        <w:t>4 di atas diperoleh data mahasiswa yang tidak tuntas sebanyak 8  mahasiswa dengan persentase 25% dan sebanyak 24 mahasiswa yang mendapatkan kategori tuntas dengan persentase 75%.</w:t>
      </w:r>
    </w:p>
    <w:p w:rsidR="0016167E" w:rsidRDefault="0016167E" w:rsidP="00B2736F"/>
    <w:p w:rsidR="007C7175" w:rsidRPr="007C7175" w:rsidRDefault="007C7175" w:rsidP="004675F5">
      <w:pPr>
        <w:pStyle w:val="ListParagraph"/>
        <w:numPr>
          <w:ilvl w:val="0"/>
          <w:numId w:val="17"/>
        </w:numPr>
        <w:ind w:left="142" w:hanging="284"/>
        <w:rPr>
          <w:rFonts w:ascii="Times New Roman" w:hAnsi="Times New Roman"/>
          <w:sz w:val="24"/>
          <w:szCs w:val="24"/>
        </w:rPr>
      </w:pPr>
      <w:r w:rsidRPr="007C7175">
        <w:rPr>
          <w:rFonts w:ascii="Times New Roman" w:hAnsi="Times New Roman"/>
          <w:sz w:val="24"/>
          <w:szCs w:val="24"/>
        </w:rPr>
        <w:t>Pembahasan</w:t>
      </w:r>
    </w:p>
    <w:p w:rsidR="008C6F94" w:rsidRPr="007C7175" w:rsidRDefault="007C7175" w:rsidP="007C7175">
      <w:pPr>
        <w:ind w:left="-142"/>
        <w:rPr>
          <w:sz w:val="24"/>
          <w:szCs w:val="24"/>
        </w:rPr>
      </w:pPr>
      <w:r w:rsidRPr="007C7175">
        <w:rPr>
          <w:bCs/>
          <w:sz w:val="24"/>
          <w:szCs w:val="24"/>
          <w:lang w:val="id-ID"/>
        </w:rPr>
        <w:t xml:space="preserve">Berdasarkan analisis data yang telah diuraikan di atas, dapat diketahui bahwa pada kelas kontrol dan kelas eksperimen jika dilihat dari rata-rata hasil belajar pretest dan posttest mahasiswa terjadi peningkatan hasil belajar. Hasil belajar mahasiswa pada mata kuliah dasar  elektronika dengan penerapan aplikasi multisim lebih tinggi jika dibandingkan dengan pembelajaran konvensional yang selama ini diterapkan oleh dosen. Proses penerapan aplikasi multisim pada mata kuliah elektronika dasar sangat mudah karena dilengkapi dengan modul panduan </w:t>
      </w:r>
      <w:r w:rsidRPr="007C7175">
        <w:rPr>
          <w:bCs/>
          <w:sz w:val="24"/>
          <w:szCs w:val="24"/>
          <w:lang w:val="id-ID"/>
        </w:rPr>
        <w:lastRenderedPageBreak/>
        <w:t>penggunaan aplikasi multisim. Tingkat ketuntasan hasil belajar kelas eksperiment (A2) lebih tinggi, ini dibuktikan melalui persentase ketuntasan hasil belajar yang diperoleh pada kelas kontrol (A1) 47% sedangkan pada kelas eksperiment (A2) 75%.</w:t>
      </w:r>
    </w:p>
    <w:p w:rsidR="00A06BFA" w:rsidRDefault="00A06BFA" w:rsidP="00156383">
      <w:pPr>
        <w:spacing w:line="360" w:lineRule="auto"/>
        <w:rPr>
          <w:bCs/>
          <w:sz w:val="24"/>
          <w:szCs w:val="24"/>
        </w:rPr>
      </w:pPr>
    </w:p>
    <w:p w:rsidR="008C6F94" w:rsidRPr="00F554C3" w:rsidRDefault="008C6F94" w:rsidP="008C6F94">
      <w:pPr>
        <w:spacing w:line="360" w:lineRule="auto"/>
        <w:jc w:val="center"/>
        <w:rPr>
          <w:bCs/>
          <w:sz w:val="24"/>
          <w:szCs w:val="24"/>
        </w:rPr>
      </w:pPr>
      <w:r w:rsidRPr="00F554C3">
        <w:rPr>
          <w:bCs/>
          <w:sz w:val="24"/>
          <w:szCs w:val="24"/>
        </w:rPr>
        <w:t>KESIMPULAN</w:t>
      </w:r>
    </w:p>
    <w:p w:rsidR="007C7175" w:rsidRPr="007C7175" w:rsidRDefault="007C7175" w:rsidP="007C7175">
      <w:pPr>
        <w:rPr>
          <w:sz w:val="24"/>
          <w:szCs w:val="24"/>
        </w:rPr>
      </w:pPr>
      <w:r w:rsidRPr="007C7175">
        <w:rPr>
          <w:sz w:val="24"/>
          <w:szCs w:val="24"/>
        </w:rPr>
        <w:t>Berdasarkan hasil analisis data yang telah diuraikan diatas dapat disimpulkan.</w:t>
      </w:r>
    </w:p>
    <w:p w:rsidR="007C7175" w:rsidRPr="004E0DAB" w:rsidRDefault="007C7175" w:rsidP="007C7175">
      <w:pPr>
        <w:ind w:firstLine="289"/>
      </w:pPr>
    </w:p>
    <w:p w:rsidR="007C7175" w:rsidRPr="003D2D96" w:rsidRDefault="007C7175" w:rsidP="003D2D96">
      <w:pPr>
        <w:pStyle w:val="ListParagraph"/>
        <w:numPr>
          <w:ilvl w:val="0"/>
          <w:numId w:val="18"/>
        </w:numPr>
        <w:jc w:val="both"/>
        <w:rPr>
          <w:rFonts w:ascii="Times New Roman" w:hAnsi="Times New Roman"/>
          <w:sz w:val="24"/>
          <w:szCs w:val="24"/>
        </w:rPr>
      </w:pPr>
      <w:r w:rsidRPr="003D2D96">
        <w:rPr>
          <w:rFonts w:ascii="Times New Roman" w:hAnsi="Times New Roman"/>
          <w:sz w:val="24"/>
          <w:szCs w:val="24"/>
        </w:rPr>
        <w:t xml:space="preserve">Proses penerapan aplikasi multisim pada mata kuliah elektronika dasar </w:t>
      </w:r>
      <w:r w:rsidR="003D2D96">
        <w:rPr>
          <w:rFonts w:ascii="Times New Roman" w:hAnsi="Times New Roman"/>
          <w:sz w:val="24"/>
          <w:szCs w:val="24"/>
        </w:rPr>
        <w:t>sangat mudah mahasiswa dapat membuat rangkaian dan melakukan pengukuran dengan cepat dan efektif.</w:t>
      </w:r>
    </w:p>
    <w:p w:rsidR="008C6F94" w:rsidRPr="003D2D96" w:rsidRDefault="007C7175" w:rsidP="003D2D96">
      <w:pPr>
        <w:pStyle w:val="ListParagraph"/>
        <w:numPr>
          <w:ilvl w:val="0"/>
          <w:numId w:val="18"/>
        </w:numPr>
        <w:spacing w:line="240" w:lineRule="auto"/>
        <w:jc w:val="both"/>
        <w:rPr>
          <w:rFonts w:ascii="Times New Roman" w:hAnsi="Times New Roman"/>
          <w:lang w:val="id-ID"/>
        </w:rPr>
      </w:pPr>
      <w:r w:rsidRPr="003D2D96">
        <w:rPr>
          <w:rFonts w:ascii="Times New Roman" w:hAnsi="Times New Roman"/>
          <w:sz w:val="24"/>
          <w:szCs w:val="24"/>
        </w:rPr>
        <w:t xml:space="preserve">Tingkat ketuntasan hasil belajar kelas </w:t>
      </w:r>
      <w:r w:rsidRPr="003D2D96">
        <w:rPr>
          <w:rFonts w:ascii="Times New Roman" w:hAnsi="Times New Roman"/>
          <w:i/>
          <w:sz w:val="24"/>
          <w:szCs w:val="24"/>
        </w:rPr>
        <w:t>eksperiment</w:t>
      </w:r>
      <w:r w:rsidRPr="003D2D96">
        <w:rPr>
          <w:rFonts w:ascii="Times New Roman" w:hAnsi="Times New Roman"/>
          <w:sz w:val="24"/>
          <w:szCs w:val="24"/>
        </w:rPr>
        <w:t xml:space="preserve"> (A2) lebih tinggi, ini dibuktikan melalui persentase ketuntasan hasil belajar yang diperoleh pada kelas kontrol (A1) 47% sedangkan pada kelas </w:t>
      </w:r>
      <w:r w:rsidRPr="003D2D96">
        <w:rPr>
          <w:rFonts w:ascii="Times New Roman" w:hAnsi="Times New Roman"/>
          <w:i/>
          <w:sz w:val="24"/>
          <w:szCs w:val="24"/>
        </w:rPr>
        <w:t>eksperiment</w:t>
      </w:r>
      <w:r w:rsidRPr="003D2D96">
        <w:rPr>
          <w:rFonts w:ascii="Times New Roman" w:hAnsi="Times New Roman"/>
          <w:sz w:val="24"/>
          <w:szCs w:val="24"/>
        </w:rPr>
        <w:t xml:space="preserve"> (A2) 75%.</w:t>
      </w:r>
    </w:p>
    <w:p w:rsidR="008C6F94" w:rsidRPr="00F554C3" w:rsidRDefault="008C6F94" w:rsidP="003D2D96">
      <w:pPr>
        <w:spacing w:line="360" w:lineRule="auto"/>
        <w:jc w:val="center"/>
        <w:rPr>
          <w:sz w:val="24"/>
          <w:szCs w:val="24"/>
        </w:rPr>
      </w:pPr>
      <w:r w:rsidRPr="00F554C3">
        <w:rPr>
          <w:sz w:val="24"/>
          <w:szCs w:val="24"/>
        </w:rPr>
        <w:t>SARAN</w:t>
      </w:r>
    </w:p>
    <w:p w:rsidR="003D2D96" w:rsidRDefault="00A06BFA" w:rsidP="003D2D96">
      <w:pPr>
        <w:spacing w:line="360" w:lineRule="auto"/>
        <w:rPr>
          <w:sz w:val="24"/>
          <w:szCs w:val="24"/>
          <w:lang w:eastAsia="id-ID"/>
        </w:rPr>
      </w:pPr>
      <w:r>
        <w:rPr>
          <w:sz w:val="24"/>
          <w:szCs w:val="24"/>
          <w:lang w:eastAsia="id-ID"/>
        </w:rPr>
        <w:t>Berdasarkan penelitian diatas adapun saran yang dapat diberikan peneliti untuk keberlanjutan penelitian dengan penerapan aplikasi multisim adalah</w:t>
      </w:r>
    </w:p>
    <w:p w:rsidR="008C6F94" w:rsidRPr="003D2D96" w:rsidRDefault="003D2D96" w:rsidP="003D2D96">
      <w:pPr>
        <w:pStyle w:val="ListParagraph"/>
        <w:numPr>
          <w:ilvl w:val="0"/>
          <w:numId w:val="19"/>
        </w:numPr>
        <w:spacing w:line="240" w:lineRule="auto"/>
        <w:jc w:val="both"/>
        <w:rPr>
          <w:rFonts w:ascii="Times New Roman" w:hAnsi="Times New Roman"/>
          <w:sz w:val="24"/>
          <w:szCs w:val="24"/>
          <w:lang w:eastAsia="id-ID"/>
        </w:rPr>
      </w:pPr>
      <w:r w:rsidRPr="003D2D96">
        <w:rPr>
          <w:rFonts w:ascii="Times New Roman" w:hAnsi="Times New Roman"/>
          <w:sz w:val="24"/>
          <w:szCs w:val="24"/>
          <w:lang w:eastAsia="id-ID"/>
        </w:rPr>
        <w:t>P</w:t>
      </w:r>
      <w:r w:rsidR="00A06BFA" w:rsidRPr="003D2D96">
        <w:rPr>
          <w:rFonts w:ascii="Times New Roman" w:hAnsi="Times New Roman"/>
          <w:sz w:val="24"/>
          <w:szCs w:val="24"/>
          <w:lang w:eastAsia="id-ID"/>
        </w:rPr>
        <w:t>erlu ditambahkan model pembelajaran sehingga interaksi mahasiswa dan dosen dapat lebih aktif</w:t>
      </w:r>
      <w:r w:rsidRPr="003D2D96">
        <w:rPr>
          <w:rFonts w:ascii="Times New Roman" w:hAnsi="Times New Roman"/>
          <w:sz w:val="24"/>
          <w:szCs w:val="24"/>
          <w:lang w:eastAsia="id-ID"/>
        </w:rPr>
        <w:t>.</w:t>
      </w:r>
    </w:p>
    <w:p w:rsidR="003D2D96" w:rsidRPr="003D2D96" w:rsidRDefault="003D2D96" w:rsidP="003D2D96">
      <w:pPr>
        <w:pStyle w:val="ListParagraph"/>
        <w:numPr>
          <w:ilvl w:val="0"/>
          <w:numId w:val="19"/>
        </w:numPr>
        <w:spacing w:line="240" w:lineRule="auto"/>
        <w:jc w:val="both"/>
        <w:rPr>
          <w:rFonts w:ascii="Times New Roman" w:hAnsi="Times New Roman"/>
          <w:sz w:val="24"/>
          <w:szCs w:val="24"/>
          <w:lang w:eastAsia="id-ID"/>
        </w:rPr>
      </w:pPr>
      <w:r w:rsidRPr="003D2D96">
        <w:rPr>
          <w:rFonts w:ascii="Times New Roman" w:hAnsi="Times New Roman"/>
          <w:sz w:val="24"/>
          <w:szCs w:val="24"/>
          <w:lang w:eastAsia="id-ID"/>
        </w:rPr>
        <w:t>Tambahkan lebih banyak contoh kasus pada materi rangkaian elektronika melalui percobaan sehingga mahasiswa dapat memahami materi dengan baik</w:t>
      </w:r>
    </w:p>
    <w:p w:rsidR="008C6F94" w:rsidRPr="00F554C3" w:rsidRDefault="008C6F94" w:rsidP="008C6F94">
      <w:pPr>
        <w:spacing w:line="360" w:lineRule="auto"/>
        <w:rPr>
          <w:sz w:val="24"/>
          <w:szCs w:val="24"/>
          <w:lang w:eastAsia="id-ID"/>
        </w:rPr>
      </w:pPr>
    </w:p>
    <w:p w:rsidR="008C6F94" w:rsidRPr="00F554C3" w:rsidRDefault="008C6F94" w:rsidP="008C6F94">
      <w:pPr>
        <w:pStyle w:val="Heading1"/>
        <w:numPr>
          <w:ilvl w:val="0"/>
          <w:numId w:val="0"/>
        </w:numPr>
        <w:spacing w:line="360" w:lineRule="auto"/>
        <w:jc w:val="center"/>
        <w:rPr>
          <w:b w:val="0"/>
          <w:szCs w:val="24"/>
        </w:rPr>
      </w:pPr>
      <w:r w:rsidRPr="00F554C3">
        <w:rPr>
          <w:b w:val="0"/>
          <w:szCs w:val="24"/>
        </w:rPr>
        <w:t>UCAPAN TERIMA KASIH</w:t>
      </w:r>
    </w:p>
    <w:p w:rsidR="008C6F94" w:rsidRPr="00F554C3" w:rsidRDefault="00A21B33" w:rsidP="00156383">
      <w:pPr>
        <w:rPr>
          <w:sz w:val="24"/>
          <w:szCs w:val="24"/>
        </w:rPr>
      </w:pPr>
      <w:r>
        <w:rPr>
          <w:sz w:val="24"/>
          <w:szCs w:val="24"/>
        </w:rPr>
        <w:t>Terima kasih dan penghargaan kami berikan kepada Fakultas Teknik dan Universitas Islam Makassar yang telah memberikan motivasi dan dukungan sehingga penelitian ini dapat diselesaikan tepat waktu.</w:t>
      </w:r>
    </w:p>
    <w:p w:rsidR="00A21B33" w:rsidRDefault="00A21B33" w:rsidP="008C6F94">
      <w:pPr>
        <w:spacing w:line="360" w:lineRule="auto"/>
        <w:jc w:val="center"/>
        <w:rPr>
          <w:sz w:val="24"/>
          <w:szCs w:val="24"/>
          <w:lang w:eastAsia="id-ID"/>
        </w:rPr>
      </w:pPr>
    </w:p>
    <w:p w:rsidR="00156383" w:rsidRDefault="00156383" w:rsidP="008C6F94">
      <w:pPr>
        <w:spacing w:line="360" w:lineRule="auto"/>
        <w:jc w:val="center"/>
        <w:rPr>
          <w:sz w:val="24"/>
          <w:szCs w:val="24"/>
          <w:lang w:eastAsia="id-ID"/>
        </w:rPr>
      </w:pPr>
    </w:p>
    <w:p w:rsidR="00156383" w:rsidRDefault="00156383" w:rsidP="008C6F94">
      <w:pPr>
        <w:spacing w:line="360" w:lineRule="auto"/>
        <w:jc w:val="center"/>
        <w:rPr>
          <w:sz w:val="24"/>
          <w:szCs w:val="24"/>
          <w:lang w:eastAsia="id-ID"/>
        </w:rPr>
      </w:pPr>
    </w:p>
    <w:p w:rsidR="00156383" w:rsidRDefault="00156383" w:rsidP="008C6F94">
      <w:pPr>
        <w:spacing w:line="360" w:lineRule="auto"/>
        <w:jc w:val="center"/>
        <w:rPr>
          <w:sz w:val="24"/>
          <w:szCs w:val="24"/>
          <w:lang w:eastAsia="id-ID"/>
        </w:rPr>
      </w:pPr>
    </w:p>
    <w:p w:rsidR="00156383" w:rsidRDefault="00156383" w:rsidP="008C6F94">
      <w:pPr>
        <w:spacing w:line="360" w:lineRule="auto"/>
        <w:jc w:val="center"/>
        <w:rPr>
          <w:sz w:val="24"/>
          <w:szCs w:val="24"/>
          <w:lang w:eastAsia="id-ID"/>
        </w:rPr>
      </w:pPr>
    </w:p>
    <w:p w:rsidR="00494F67" w:rsidRDefault="00494F67" w:rsidP="008C6F94">
      <w:pPr>
        <w:spacing w:line="360" w:lineRule="auto"/>
        <w:jc w:val="center"/>
        <w:rPr>
          <w:sz w:val="24"/>
          <w:szCs w:val="24"/>
          <w:lang w:eastAsia="id-ID"/>
        </w:rPr>
      </w:pPr>
    </w:p>
    <w:p w:rsidR="00B2736F" w:rsidRDefault="00B2736F" w:rsidP="008C6F94">
      <w:pPr>
        <w:spacing w:line="360" w:lineRule="auto"/>
        <w:jc w:val="center"/>
        <w:rPr>
          <w:sz w:val="24"/>
          <w:szCs w:val="24"/>
          <w:lang w:eastAsia="id-ID"/>
        </w:rPr>
      </w:pPr>
    </w:p>
    <w:p w:rsidR="00494F67" w:rsidRDefault="00494F67" w:rsidP="008C6F94">
      <w:pPr>
        <w:spacing w:line="360" w:lineRule="auto"/>
        <w:jc w:val="center"/>
        <w:rPr>
          <w:sz w:val="24"/>
          <w:szCs w:val="24"/>
          <w:lang w:eastAsia="id-ID"/>
        </w:rPr>
      </w:pPr>
    </w:p>
    <w:p w:rsidR="009705B1" w:rsidRPr="00494F67" w:rsidRDefault="008C6F94" w:rsidP="00494F67">
      <w:pPr>
        <w:spacing w:line="360" w:lineRule="auto"/>
        <w:jc w:val="center"/>
        <w:rPr>
          <w:sz w:val="24"/>
          <w:szCs w:val="24"/>
        </w:rPr>
      </w:pPr>
      <w:r w:rsidRPr="00F554C3">
        <w:rPr>
          <w:sz w:val="24"/>
          <w:szCs w:val="24"/>
        </w:rPr>
        <w:lastRenderedPageBreak/>
        <w:t>DAFTAR PUSTAKA</w:t>
      </w:r>
    </w:p>
    <w:p w:rsidR="00C71569" w:rsidRPr="00494F67" w:rsidRDefault="00221B6D" w:rsidP="00494F67">
      <w:pPr>
        <w:widowControl w:val="0"/>
        <w:autoSpaceDE w:val="0"/>
        <w:autoSpaceDN w:val="0"/>
        <w:adjustRightInd w:val="0"/>
        <w:spacing w:line="360" w:lineRule="auto"/>
        <w:ind w:left="480" w:hanging="480"/>
        <w:rPr>
          <w:noProof/>
          <w:sz w:val="24"/>
          <w:szCs w:val="24"/>
        </w:rPr>
      </w:pPr>
      <w:r w:rsidRPr="00221B6D">
        <w:rPr>
          <w:rFonts w:eastAsia="Calibri"/>
          <w:color w:val="000000" w:themeColor="text1"/>
          <w:sz w:val="24"/>
          <w:szCs w:val="18"/>
        </w:rPr>
        <w:t xml:space="preserve">[1] </w:t>
      </w:r>
      <w:r w:rsidR="009705B1" w:rsidRPr="00494F67">
        <w:rPr>
          <w:rFonts w:eastAsia="Calibri"/>
          <w:color w:val="002060"/>
          <w:sz w:val="24"/>
          <w:szCs w:val="18"/>
        </w:rPr>
        <w:fldChar w:fldCharType="begin" w:fldLock="1"/>
      </w:r>
      <w:r w:rsidR="009705B1" w:rsidRPr="00494F67">
        <w:rPr>
          <w:rFonts w:eastAsia="Calibri"/>
          <w:color w:val="002060"/>
          <w:sz w:val="24"/>
          <w:szCs w:val="18"/>
        </w:rPr>
        <w:instrText xml:space="preserve">ADDIN Mendeley Bibliography CSL_BIBLIOGRAPHY </w:instrText>
      </w:r>
      <w:r w:rsidR="009705B1" w:rsidRPr="00494F67">
        <w:rPr>
          <w:rFonts w:eastAsia="Calibri"/>
          <w:color w:val="002060"/>
          <w:sz w:val="24"/>
          <w:szCs w:val="18"/>
        </w:rPr>
        <w:fldChar w:fldCharType="separate"/>
      </w:r>
      <w:r w:rsidR="00C71569" w:rsidRPr="00494F67">
        <w:rPr>
          <w:noProof/>
          <w:sz w:val="24"/>
          <w:szCs w:val="24"/>
        </w:rPr>
        <w:t xml:space="preserve">Kamal, K. (2019). Penerapan Aplikasi Packet Tracer Pada Kompetensi Troubleshooting Jaringan Di Smk Telkom Makassar. </w:t>
      </w:r>
      <w:r w:rsidR="00C71569" w:rsidRPr="00494F67">
        <w:rPr>
          <w:i/>
          <w:iCs/>
          <w:noProof/>
          <w:sz w:val="24"/>
          <w:szCs w:val="24"/>
        </w:rPr>
        <w:t>ILTEK : Jurnal Teknologi</w:t>
      </w:r>
      <w:r w:rsidR="00C71569" w:rsidRPr="00494F67">
        <w:rPr>
          <w:noProof/>
          <w:sz w:val="24"/>
          <w:szCs w:val="24"/>
        </w:rPr>
        <w:t xml:space="preserve">, </w:t>
      </w:r>
      <w:r w:rsidR="00C71569" w:rsidRPr="00494F67">
        <w:rPr>
          <w:i/>
          <w:iCs/>
          <w:noProof/>
          <w:sz w:val="24"/>
          <w:szCs w:val="24"/>
        </w:rPr>
        <w:t>14</w:t>
      </w:r>
      <w:r w:rsidR="00C71569" w:rsidRPr="00494F67">
        <w:rPr>
          <w:noProof/>
          <w:sz w:val="24"/>
          <w:szCs w:val="24"/>
        </w:rPr>
        <w:t>(01), 2002–2005. https://doi.org/10.47398/iltek.v14i01.340</w:t>
      </w:r>
    </w:p>
    <w:p w:rsidR="00C71569" w:rsidRPr="00494F67" w:rsidRDefault="00221B6D" w:rsidP="00494F67">
      <w:pPr>
        <w:widowControl w:val="0"/>
        <w:autoSpaceDE w:val="0"/>
        <w:autoSpaceDN w:val="0"/>
        <w:adjustRightInd w:val="0"/>
        <w:spacing w:line="360" w:lineRule="auto"/>
        <w:ind w:left="480" w:hanging="480"/>
        <w:rPr>
          <w:noProof/>
          <w:sz w:val="24"/>
          <w:szCs w:val="24"/>
        </w:rPr>
      </w:pPr>
      <w:r>
        <w:rPr>
          <w:noProof/>
          <w:sz w:val="24"/>
          <w:szCs w:val="24"/>
        </w:rPr>
        <w:t xml:space="preserve">[2] </w:t>
      </w:r>
      <w:r w:rsidR="00C71569" w:rsidRPr="00494F67">
        <w:rPr>
          <w:noProof/>
          <w:sz w:val="24"/>
          <w:szCs w:val="24"/>
        </w:rPr>
        <w:t xml:space="preserve">Mawarni, A. (2017). </w:t>
      </w:r>
      <w:r w:rsidR="00C71569" w:rsidRPr="00494F67">
        <w:rPr>
          <w:i/>
          <w:iCs/>
          <w:noProof/>
          <w:sz w:val="24"/>
          <w:szCs w:val="24"/>
        </w:rPr>
        <w:t>Implementasi media pembelajaran menggunakan perangkat lunak multisim untuk meningkatkan hasil belajar pada mata pelajaran perekayasaan sistem audio di SMK Negeri 4 Bandung</w:t>
      </w:r>
      <w:r w:rsidR="00C71569" w:rsidRPr="00494F67">
        <w:rPr>
          <w:noProof/>
          <w:sz w:val="24"/>
          <w:szCs w:val="24"/>
        </w:rPr>
        <w:t xml:space="preserve"> (Vol. 110265). Universitas Pendidikan Indonesia Bandung.</w:t>
      </w:r>
    </w:p>
    <w:p w:rsidR="00C71569" w:rsidRPr="00494F67" w:rsidRDefault="00221B6D" w:rsidP="00494F67">
      <w:pPr>
        <w:widowControl w:val="0"/>
        <w:autoSpaceDE w:val="0"/>
        <w:autoSpaceDN w:val="0"/>
        <w:adjustRightInd w:val="0"/>
        <w:spacing w:line="360" w:lineRule="auto"/>
        <w:ind w:left="480" w:hanging="480"/>
        <w:rPr>
          <w:noProof/>
          <w:sz w:val="24"/>
          <w:szCs w:val="24"/>
        </w:rPr>
      </w:pPr>
      <w:r>
        <w:rPr>
          <w:noProof/>
          <w:sz w:val="24"/>
          <w:szCs w:val="24"/>
        </w:rPr>
        <w:t xml:space="preserve">[3] </w:t>
      </w:r>
      <w:r w:rsidR="00C71569" w:rsidRPr="00494F67">
        <w:rPr>
          <w:noProof/>
          <w:sz w:val="24"/>
          <w:szCs w:val="24"/>
        </w:rPr>
        <w:t xml:space="preserve">Nahartyo, E. (2012). </w:t>
      </w:r>
      <w:r w:rsidR="00C71569" w:rsidRPr="00494F67">
        <w:rPr>
          <w:i/>
          <w:iCs/>
          <w:noProof/>
          <w:sz w:val="24"/>
          <w:szCs w:val="24"/>
        </w:rPr>
        <w:t>Desain dan Implementasi Riset Eksprimen</w:t>
      </w:r>
      <w:r w:rsidR="00C71569" w:rsidRPr="00494F67">
        <w:rPr>
          <w:noProof/>
          <w:sz w:val="24"/>
          <w:szCs w:val="24"/>
        </w:rPr>
        <w:t>. UPP STIM YKPN.</w:t>
      </w:r>
    </w:p>
    <w:p w:rsidR="00C71569" w:rsidRPr="00494F67" w:rsidRDefault="00221B6D" w:rsidP="00494F67">
      <w:pPr>
        <w:widowControl w:val="0"/>
        <w:autoSpaceDE w:val="0"/>
        <w:autoSpaceDN w:val="0"/>
        <w:adjustRightInd w:val="0"/>
        <w:spacing w:line="360" w:lineRule="auto"/>
        <w:ind w:left="480" w:hanging="480"/>
        <w:rPr>
          <w:noProof/>
          <w:sz w:val="24"/>
          <w:szCs w:val="24"/>
        </w:rPr>
      </w:pPr>
      <w:r>
        <w:rPr>
          <w:noProof/>
          <w:sz w:val="24"/>
          <w:szCs w:val="24"/>
        </w:rPr>
        <w:t xml:space="preserve">[4] </w:t>
      </w:r>
      <w:r w:rsidR="00C71569" w:rsidRPr="00494F67">
        <w:rPr>
          <w:noProof/>
          <w:sz w:val="24"/>
          <w:szCs w:val="24"/>
        </w:rPr>
        <w:t xml:space="preserve">Nurdiana, N., &amp; Zarkasi, Y. (2017). </w:t>
      </w:r>
      <w:r w:rsidR="00C71569" w:rsidRPr="00494F67">
        <w:rPr>
          <w:i/>
          <w:iCs/>
          <w:noProof/>
          <w:sz w:val="24"/>
          <w:szCs w:val="24"/>
        </w:rPr>
        <w:t>RANCANG BANGUN APLIKASI ABSENSI GURU DI SMK NEGERI 1 PANYINGKIRAN BERBASIS DESKTOP MENGUNAKAN VISUAL BASIC . NET</w:t>
      </w:r>
      <w:r w:rsidR="00C71569" w:rsidRPr="00494F67">
        <w:rPr>
          <w:noProof/>
          <w:sz w:val="24"/>
          <w:szCs w:val="24"/>
        </w:rPr>
        <w:t xml:space="preserve">. </w:t>
      </w:r>
      <w:r w:rsidR="00C71569" w:rsidRPr="00494F67">
        <w:rPr>
          <w:i/>
          <w:iCs/>
          <w:noProof/>
          <w:sz w:val="24"/>
          <w:szCs w:val="24"/>
        </w:rPr>
        <w:t>03</w:t>
      </w:r>
      <w:r w:rsidR="00C71569" w:rsidRPr="00494F67">
        <w:rPr>
          <w:noProof/>
          <w:sz w:val="24"/>
          <w:szCs w:val="24"/>
        </w:rPr>
        <w:t>(02), 71–80.</w:t>
      </w:r>
    </w:p>
    <w:p w:rsidR="00C71569" w:rsidRPr="00494F67" w:rsidRDefault="00221B6D" w:rsidP="00494F67">
      <w:pPr>
        <w:widowControl w:val="0"/>
        <w:autoSpaceDE w:val="0"/>
        <w:autoSpaceDN w:val="0"/>
        <w:adjustRightInd w:val="0"/>
        <w:spacing w:line="360" w:lineRule="auto"/>
        <w:ind w:left="480" w:hanging="480"/>
        <w:rPr>
          <w:noProof/>
          <w:sz w:val="24"/>
          <w:szCs w:val="24"/>
        </w:rPr>
      </w:pPr>
      <w:r>
        <w:rPr>
          <w:noProof/>
          <w:sz w:val="24"/>
          <w:szCs w:val="24"/>
        </w:rPr>
        <w:t xml:space="preserve">[5] </w:t>
      </w:r>
      <w:r w:rsidR="00C71569" w:rsidRPr="00494F67">
        <w:rPr>
          <w:noProof/>
          <w:sz w:val="24"/>
          <w:szCs w:val="24"/>
        </w:rPr>
        <w:t xml:space="preserve">Ridwan, R., &amp; Kembuan, D. R. E. (2021). Efektivitas Penggunaan Simulasi dengan Multisim Berbantuan Virtual Laboratory untuk Meningkatkan Kemampuan Berpikir Kritis Mahasiswa Jurusan Pendidikan Teknik Elektro. </w:t>
      </w:r>
      <w:r w:rsidR="00C71569" w:rsidRPr="00494F67">
        <w:rPr>
          <w:i/>
          <w:iCs/>
          <w:noProof/>
          <w:sz w:val="24"/>
          <w:szCs w:val="24"/>
        </w:rPr>
        <w:t>Jurnal Kiprah</w:t>
      </w:r>
      <w:r w:rsidR="00C71569" w:rsidRPr="00494F67">
        <w:rPr>
          <w:noProof/>
          <w:sz w:val="24"/>
          <w:szCs w:val="24"/>
        </w:rPr>
        <w:t xml:space="preserve">, </w:t>
      </w:r>
      <w:r w:rsidR="00C71569" w:rsidRPr="00494F67">
        <w:rPr>
          <w:i/>
          <w:iCs/>
          <w:noProof/>
          <w:sz w:val="24"/>
          <w:szCs w:val="24"/>
        </w:rPr>
        <w:t>9</w:t>
      </w:r>
      <w:r w:rsidR="00C71569" w:rsidRPr="00494F67">
        <w:rPr>
          <w:noProof/>
          <w:sz w:val="24"/>
          <w:szCs w:val="24"/>
        </w:rPr>
        <w:t>(1), 39–47. https://doi.org/10.31629/kiprah.v9i1.3235</w:t>
      </w:r>
    </w:p>
    <w:p w:rsidR="00C71569" w:rsidRPr="00494F67" w:rsidRDefault="00221B6D" w:rsidP="00494F67">
      <w:pPr>
        <w:widowControl w:val="0"/>
        <w:autoSpaceDE w:val="0"/>
        <w:autoSpaceDN w:val="0"/>
        <w:adjustRightInd w:val="0"/>
        <w:spacing w:line="360" w:lineRule="auto"/>
        <w:ind w:left="480" w:hanging="480"/>
        <w:rPr>
          <w:noProof/>
          <w:sz w:val="24"/>
          <w:szCs w:val="24"/>
        </w:rPr>
      </w:pPr>
      <w:r>
        <w:rPr>
          <w:noProof/>
          <w:sz w:val="24"/>
          <w:szCs w:val="24"/>
        </w:rPr>
        <w:t xml:space="preserve">[6] </w:t>
      </w:r>
      <w:r w:rsidR="00C71569" w:rsidRPr="00494F67">
        <w:rPr>
          <w:noProof/>
          <w:sz w:val="24"/>
          <w:szCs w:val="24"/>
        </w:rPr>
        <w:t xml:space="preserve">Sisdiknas. (2003). Departemen Pendidikan Nasional 2003 Undang-Undang Nomor 20 Tahun 2003 Tentang Sistem Pendidikan Nasional. </w:t>
      </w:r>
      <w:r w:rsidR="00C71569" w:rsidRPr="00494F67">
        <w:rPr>
          <w:i/>
          <w:iCs/>
          <w:noProof/>
          <w:sz w:val="24"/>
          <w:szCs w:val="24"/>
        </w:rPr>
        <w:t>Departemen Pendidikan Nasional</w:t>
      </w:r>
      <w:r w:rsidR="00C71569" w:rsidRPr="00494F67">
        <w:rPr>
          <w:noProof/>
          <w:sz w:val="24"/>
          <w:szCs w:val="24"/>
        </w:rPr>
        <w:t xml:space="preserve">, </w:t>
      </w:r>
      <w:r w:rsidR="00C71569" w:rsidRPr="00494F67">
        <w:rPr>
          <w:i/>
          <w:iCs/>
          <w:noProof/>
          <w:sz w:val="24"/>
          <w:szCs w:val="24"/>
        </w:rPr>
        <w:t>19</w:t>
      </w:r>
      <w:r w:rsidR="00C71569" w:rsidRPr="00494F67">
        <w:rPr>
          <w:noProof/>
          <w:sz w:val="24"/>
          <w:szCs w:val="24"/>
        </w:rPr>
        <w:t>(8), 159–170.</w:t>
      </w:r>
    </w:p>
    <w:p w:rsidR="00C71569" w:rsidRPr="00494F67" w:rsidRDefault="00221B6D" w:rsidP="00494F67">
      <w:pPr>
        <w:widowControl w:val="0"/>
        <w:autoSpaceDE w:val="0"/>
        <w:autoSpaceDN w:val="0"/>
        <w:adjustRightInd w:val="0"/>
        <w:spacing w:line="360" w:lineRule="auto"/>
        <w:ind w:left="480" w:hanging="480"/>
        <w:rPr>
          <w:noProof/>
          <w:sz w:val="24"/>
          <w:szCs w:val="24"/>
        </w:rPr>
      </w:pPr>
      <w:r>
        <w:rPr>
          <w:noProof/>
          <w:sz w:val="24"/>
          <w:szCs w:val="24"/>
        </w:rPr>
        <w:t xml:space="preserve">[7] </w:t>
      </w:r>
      <w:r w:rsidR="00C71569" w:rsidRPr="00494F67">
        <w:rPr>
          <w:noProof/>
          <w:sz w:val="24"/>
          <w:szCs w:val="24"/>
        </w:rPr>
        <w:t xml:space="preserve">Sudjono, A. (2012). </w:t>
      </w:r>
      <w:r w:rsidR="00C71569" w:rsidRPr="00494F67">
        <w:rPr>
          <w:i/>
          <w:iCs/>
          <w:noProof/>
          <w:sz w:val="24"/>
          <w:szCs w:val="24"/>
        </w:rPr>
        <w:t>Pengantar Evaluasi Pendidikan</w:t>
      </w:r>
      <w:r w:rsidR="00C71569" w:rsidRPr="00494F67">
        <w:rPr>
          <w:noProof/>
          <w:sz w:val="24"/>
          <w:szCs w:val="24"/>
        </w:rPr>
        <w:t xml:space="preserve">. </w:t>
      </w:r>
      <w:r w:rsidR="00C71569" w:rsidRPr="00494F67">
        <w:rPr>
          <w:i/>
          <w:iCs/>
          <w:noProof/>
          <w:sz w:val="24"/>
          <w:szCs w:val="24"/>
        </w:rPr>
        <w:t>II</w:t>
      </w:r>
      <w:r w:rsidR="00C71569" w:rsidRPr="00494F67">
        <w:rPr>
          <w:noProof/>
          <w:sz w:val="24"/>
          <w:szCs w:val="24"/>
        </w:rPr>
        <w:t>(2012), 1–15.</w:t>
      </w:r>
    </w:p>
    <w:p w:rsidR="00C71569" w:rsidRPr="00494F67" w:rsidRDefault="00221B6D" w:rsidP="00494F67">
      <w:pPr>
        <w:widowControl w:val="0"/>
        <w:autoSpaceDE w:val="0"/>
        <w:autoSpaceDN w:val="0"/>
        <w:adjustRightInd w:val="0"/>
        <w:spacing w:line="360" w:lineRule="auto"/>
        <w:ind w:left="480" w:hanging="480"/>
        <w:rPr>
          <w:noProof/>
          <w:sz w:val="24"/>
          <w:szCs w:val="24"/>
        </w:rPr>
      </w:pPr>
      <w:r>
        <w:rPr>
          <w:noProof/>
          <w:sz w:val="24"/>
          <w:szCs w:val="24"/>
        </w:rPr>
        <w:t xml:space="preserve">[8] </w:t>
      </w:r>
      <w:r w:rsidR="00C71569" w:rsidRPr="00494F67">
        <w:rPr>
          <w:noProof/>
          <w:sz w:val="24"/>
          <w:szCs w:val="24"/>
        </w:rPr>
        <w:t xml:space="preserve">Surahmat, A., &amp; Fu’ady, T. D. (2020). Simulasi Rangkaian Seven Segment Menggunakan Multisim Pada Pembelajaran Rangkaian Elektronika Analog Dan Digital Di SMKS Informatika Sukma Mandiri. In </w:t>
      </w:r>
      <w:r w:rsidR="00C71569" w:rsidRPr="00494F67">
        <w:rPr>
          <w:i/>
          <w:iCs/>
          <w:noProof/>
          <w:sz w:val="24"/>
          <w:szCs w:val="24"/>
        </w:rPr>
        <w:t>Jurnal of Innovation and Future Technology (I F T E C H)</w:t>
      </w:r>
      <w:r w:rsidR="00C71569" w:rsidRPr="00494F67">
        <w:rPr>
          <w:noProof/>
          <w:sz w:val="24"/>
          <w:szCs w:val="24"/>
        </w:rPr>
        <w:t xml:space="preserve"> (Vol. 2, Issue 1).</w:t>
      </w:r>
    </w:p>
    <w:p w:rsidR="00C71569" w:rsidRPr="00494F67" w:rsidRDefault="00221B6D" w:rsidP="00494F67">
      <w:pPr>
        <w:widowControl w:val="0"/>
        <w:autoSpaceDE w:val="0"/>
        <w:autoSpaceDN w:val="0"/>
        <w:adjustRightInd w:val="0"/>
        <w:spacing w:line="360" w:lineRule="auto"/>
        <w:ind w:left="480" w:hanging="480"/>
        <w:rPr>
          <w:noProof/>
          <w:sz w:val="24"/>
        </w:rPr>
      </w:pPr>
      <w:r>
        <w:rPr>
          <w:noProof/>
          <w:sz w:val="24"/>
          <w:szCs w:val="24"/>
        </w:rPr>
        <w:t xml:space="preserve">[9] </w:t>
      </w:r>
      <w:r w:rsidR="00C71569" w:rsidRPr="00494F67">
        <w:rPr>
          <w:noProof/>
          <w:sz w:val="24"/>
          <w:szCs w:val="24"/>
        </w:rPr>
        <w:t xml:space="preserve">Wahid, H. N. (2021). Pengembangan Media Pembelajaran Berbasis Teknologi. </w:t>
      </w:r>
      <w:r w:rsidR="00C71569" w:rsidRPr="00494F67">
        <w:rPr>
          <w:i/>
          <w:iCs/>
          <w:noProof/>
          <w:sz w:val="24"/>
          <w:szCs w:val="24"/>
        </w:rPr>
        <w:t>Jurnal Ilmiah STAI KH. Abdul Kabier</w:t>
      </w:r>
      <w:r w:rsidR="00C71569" w:rsidRPr="00494F67">
        <w:rPr>
          <w:noProof/>
          <w:sz w:val="24"/>
          <w:szCs w:val="24"/>
        </w:rPr>
        <w:t xml:space="preserve">, </w:t>
      </w:r>
      <w:r w:rsidR="00C71569" w:rsidRPr="00494F67">
        <w:rPr>
          <w:i/>
          <w:iCs/>
          <w:noProof/>
          <w:sz w:val="24"/>
          <w:szCs w:val="24"/>
        </w:rPr>
        <w:t>1</w:t>
      </w:r>
      <w:r w:rsidR="00C71569" w:rsidRPr="00494F67">
        <w:rPr>
          <w:noProof/>
          <w:sz w:val="24"/>
          <w:szCs w:val="24"/>
        </w:rPr>
        <w:t>(1), 146–163.</w:t>
      </w:r>
    </w:p>
    <w:p w:rsidR="009705B1" w:rsidRPr="0025441C" w:rsidRDefault="009705B1" w:rsidP="00494F67">
      <w:pPr>
        <w:widowControl w:val="0"/>
        <w:autoSpaceDE w:val="0"/>
        <w:autoSpaceDN w:val="0"/>
        <w:adjustRightInd w:val="0"/>
        <w:spacing w:line="360" w:lineRule="auto"/>
        <w:ind w:left="480" w:hanging="480"/>
        <w:rPr>
          <w:rFonts w:eastAsia="Calibri"/>
          <w:color w:val="002060"/>
          <w:sz w:val="18"/>
          <w:szCs w:val="18"/>
        </w:rPr>
      </w:pPr>
      <w:r w:rsidRPr="00494F67">
        <w:rPr>
          <w:rFonts w:eastAsia="Calibri"/>
          <w:color w:val="002060"/>
          <w:sz w:val="24"/>
          <w:szCs w:val="18"/>
        </w:rPr>
        <w:fldChar w:fldCharType="end"/>
      </w:r>
      <w:r w:rsidRPr="0025441C">
        <w:rPr>
          <w:rFonts w:eastAsia="Calibri"/>
          <w:color w:val="002060"/>
          <w:sz w:val="18"/>
          <w:szCs w:val="18"/>
        </w:rPr>
        <w:t xml:space="preserve"> </w:t>
      </w:r>
    </w:p>
    <w:p w:rsidR="009705B1" w:rsidRPr="0025441C" w:rsidRDefault="009705B1" w:rsidP="009705B1">
      <w:pPr>
        <w:pStyle w:val="Heading1"/>
        <w:numPr>
          <w:ilvl w:val="0"/>
          <w:numId w:val="0"/>
        </w:numPr>
        <w:ind w:left="1637" w:hanging="360"/>
        <w:rPr>
          <w:rFonts w:eastAsia="Calibri"/>
          <w:color w:val="002060"/>
          <w:sz w:val="18"/>
          <w:szCs w:val="18"/>
        </w:rPr>
      </w:pPr>
    </w:p>
    <w:sectPr w:rsidR="009705B1" w:rsidRPr="0025441C" w:rsidSect="00E1523A">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7" w:h="16839" w:code="9"/>
      <w:pgMar w:top="2268" w:right="1701" w:bottom="1701" w:left="2268" w:header="720" w:footer="720" w:gutter="0"/>
      <w:pgNumType w:start="25"/>
      <w:cols w:space="461"/>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19E" w:rsidRDefault="0059019E" w:rsidP="003E41CC">
      <w:r>
        <w:separator/>
      </w:r>
    </w:p>
  </w:endnote>
  <w:endnote w:type="continuationSeparator" w:id="0">
    <w:p w:rsidR="0059019E" w:rsidRDefault="0059019E" w:rsidP="003E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swiss"/>
    <w:pitch w:val="variable"/>
    <w:sig w:usb0="00000000"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949437"/>
      <w:docPartObj>
        <w:docPartGallery w:val="Page Numbers (Bottom of Page)"/>
        <w:docPartUnique/>
      </w:docPartObj>
    </w:sdtPr>
    <w:sdtEndPr>
      <w:rPr>
        <w:noProof/>
      </w:rPr>
    </w:sdtEndPr>
    <w:sdtContent>
      <w:p w:rsidR="000D6488" w:rsidRDefault="000D6488">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rsidR="000D6488" w:rsidRDefault="000D64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22177"/>
      <w:docPartObj>
        <w:docPartGallery w:val="Page Numbers (Bottom of Page)"/>
        <w:docPartUnique/>
      </w:docPartObj>
    </w:sdtPr>
    <w:sdtEndPr>
      <w:rPr>
        <w:noProof/>
      </w:rPr>
    </w:sdtEndPr>
    <w:sdtContent>
      <w:p w:rsidR="00E1523A" w:rsidRDefault="00E1523A">
        <w:pPr>
          <w:pStyle w:val="Footer"/>
          <w:jc w:val="center"/>
        </w:pPr>
        <w:r>
          <w:fldChar w:fldCharType="begin"/>
        </w:r>
        <w:r>
          <w:instrText xml:space="preserve"> PAGE   \* MERGEFORMAT </w:instrText>
        </w:r>
        <w:r>
          <w:fldChar w:fldCharType="separate"/>
        </w:r>
        <w:r w:rsidR="000D6488">
          <w:rPr>
            <w:noProof/>
          </w:rPr>
          <w:t>25</w:t>
        </w:r>
        <w:r>
          <w:rPr>
            <w:noProof/>
          </w:rPr>
          <w:fldChar w:fldCharType="end"/>
        </w:r>
      </w:p>
    </w:sdtContent>
  </w:sdt>
  <w:p w:rsidR="00E1523A" w:rsidRDefault="00E1523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88" w:rsidRDefault="000D64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19E" w:rsidRDefault="0059019E" w:rsidP="003E41CC">
      <w:r>
        <w:separator/>
      </w:r>
    </w:p>
  </w:footnote>
  <w:footnote w:type="continuationSeparator" w:id="0">
    <w:p w:rsidR="0059019E" w:rsidRDefault="0059019E" w:rsidP="003E41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E7C" w:rsidRDefault="00445E7C" w:rsidP="00E46B4A">
    <w:pPr>
      <w:jc w:val="right"/>
      <w:rPr>
        <w:rFonts w:asciiTheme="majorBidi" w:eastAsia="Times New Roman" w:hAnsiTheme="majorBidi" w:cstheme="majorBidi"/>
        <w:spacing w:val="1"/>
        <w:lang w:val="id-ID"/>
      </w:rPr>
    </w:pPr>
  </w:p>
  <w:p w:rsidR="00445E7C" w:rsidRDefault="00445E7C" w:rsidP="00E46B4A">
    <w:pPr>
      <w:jc w:val="right"/>
      <w:rPr>
        <w:rFonts w:asciiTheme="majorBidi" w:eastAsia="Times New Roman" w:hAnsiTheme="majorBidi" w:cstheme="majorBidi"/>
        <w:spacing w:val="1"/>
        <w:lang w:val="id-ID"/>
      </w:rPr>
    </w:pPr>
  </w:p>
  <w:p w:rsidR="00B059E2" w:rsidRDefault="00B059E2" w:rsidP="00EF59AF">
    <w:pPr>
      <w:rPr>
        <w:sz w:val="22"/>
        <w:szCs w:val="22"/>
      </w:rPr>
    </w:pPr>
    <w:r>
      <w:rPr>
        <w:sz w:val="22"/>
        <w:szCs w:val="22"/>
      </w:rPr>
      <w:t xml:space="preserve">                         </w:t>
    </w:r>
    <w:r w:rsidR="00EF59AF" w:rsidRPr="00EF59AF">
      <w:rPr>
        <w:sz w:val="22"/>
        <w:szCs w:val="22"/>
      </w:rPr>
      <w:t xml:space="preserve">PENERAPAN APLIKASI MULTISIM PADA MATA KULIAH DASAR </w:t>
    </w:r>
  </w:p>
  <w:p w:rsidR="00EF59AF" w:rsidRPr="00EF59AF" w:rsidRDefault="00B059E2" w:rsidP="00EF59AF">
    <w:pPr>
      <w:rPr>
        <w:sz w:val="22"/>
        <w:szCs w:val="22"/>
      </w:rPr>
    </w:pPr>
    <w:r>
      <w:rPr>
        <w:sz w:val="22"/>
        <w:szCs w:val="22"/>
      </w:rPr>
      <w:t xml:space="preserve">                      </w:t>
    </w:r>
    <w:r w:rsidR="00211798">
      <w:rPr>
        <w:sz w:val="22"/>
        <w:szCs w:val="22"/>
      </w:rPr>
      <w:t xml:space="preserve">  </w:t>
    </w:r>
    <w:r w:rsidR="00EF59AF" w:rsidRPr="00EF59AF">
      <w:rPr>
        <w:sz w:val="22"/>
        <w:szCs w:val="22"/>
      </w:rPr>
      <w:t>ELEKTRONIKA</w:t>
    </w:r>
  </w:p>
  <w:p w:rsidR="00E9603E" w:rsidRPr="00E9603E" w:rsidRDefault="00E9603E" w:rsidP="00E9603E">
    <w:pPr>
      <w:jc w:val="right"/>
      <w:rPr>
        <w:rFonts w:eastAsia="Times New Roman"/>
        <w:b/>
      </w:rPr>
    </w:pPr>
  </w:p>
  <w:p w:rsidR="00E9603E" w:rsidRPr="00F36A7F" w:rsidRDefault="00292EDB" w:rsidP="00BE6D58">
    <w:pPr>
      <w:jc w:val="right"/>
      <w:rPr>
        <w:rFonts w:eastAsia="Times New Roman"/>
      </w:rPr>
    </w:pPr>
    <w:r w:rsidRPr="00F36A7F">
      <w:rPr>
        <w:rFonts w:eastAsia="Times New Roman"/>
      </w:rPr>
      <w:t>(</w:t>
    </w:r>
    <w:r w:rsidR="00EF59AF" w:rsidRPr="00F36A7F">
      <w:rPr>
        <w:rFonts w:eastAsia="Times New Roman"/>
      </w:rPr>
      <w:t>Kamal, Sukirman, Nur Alamsya</w:t>
    </w:r>
    <w:r w:rsidR="00F80E98">
      <w:rPr>
        <w:rFonts w:eastAsia="Times New Roman"/>
      </w:rPr>
      <w:t>h</w:t>
    </w:r>
    <w:r w:rsidR="00C9431C">
      <w:rPr>
        <w:rFonts w:eastAsia="Times New Roman"/>
      </w:rPr>
      <w:t>, Sirwan</w:t>
    </w:r>
    <w:r w:rsidRPr="00F36A7F">
      <w:rPr>
        <w:rFonts w:eastAsia="Times New Roman"/>
      </w:rPr>
      <w:t>)</w:t>
    </w:r>
  </w:p>
  <w:p w:rsidR="00445E7C" w:rsidRPr="00F36A7F" w:rsidRDefault="00445E7C" w:rsidP="00E9603E">
    <w:pPr>
      <w:pStyle w:val="ListParagraph"/>
      <w:autoSpaceDE w:val="0"/>
      <w:autoSpaceDN w:val="0"/>
      <w:spacing w:line="360" w:lineRule="auto"/>
      <w:ind w:left="426" w:hanging="426"/>
      <w:jc w:val="right"/>
      <w:rPr>
        <w:sz w:val="20"/>
        <w:szCs w:val="20"/>
        <w:lang w:val="en-ID"/>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94" w:rsidRPr="00217679" w:rsidRDefault="008C6F94" w:rsidP="008C6F94">
    <w:pPr>
      <w:pStyle w:val="Header"/>
      <w:ind w:left="235" w:hanging="235"/>
      <w:rPr>
        <w:lang w:val="en-ID"/>
      </w:rPr>
    </w:pPr>
    <w:r w:rsidRPr="00217679">
      <w:rPr>
        <w:lang w:val="en-ID"/>
      </w:rPr>
      <w:t>Jurnal Dinamika Informatika</w:t>
    </w:r>
  </w:p>
  <w:p w:rsidR="008C6F94" w:rsidRPr="00217679" w:rsidRDefault="008C6F94" w:rsidP="00883EFE">
    <w:pPr>
      <w:pStyle w:val="Header"/>
      <w:ind w:left="235" w:hanging="235"/>
      <w:rPr>
        <w:lang w:val="en-ID"/>
      </w:rPr>
    </w:pPr>
    <w:r w:rsidRPr="00217679">
      <w:rPr>
        <w:lang w:val="en-ID"/>
      </w:rPr>
      <w:t xml:space="preserve">Volume </w:t>
    </w:r>
    <w:r w:rsidR="00E1523A">
      <w:rPr>
        <w:lang w:val="en-ID"/>
      </w:rPr>
      <w:t>11</w:t>
    </w:r>
    <w:r w:rsidRPr="00217679">
      <w:rPr>
        <w:lang w:val="en-ID"/>
      </w:rPr>
      <w:t xml:space="preserve">, No </w:t>
    </w:r>
    <w:r w:rsidR="00EF59AF">
      <w:rPr>
        <w:lang w:val="en-ID"/>
      </w:rPr>
      <w:t>1</w:t>
    </w:r>
    <w:r>
      <w:rPr>
        <w:lang w:val="en-ID"/>
      </w:rPr>
      <w:t xml:space="preserve">, </w:t>
    </w:r>
    <w:r w:rsidR="00EF59AF">
      <w:rPr>
        <w:lang w:val="en-ID"/>
      </w:rPr>
      <w:t>Februari</w:t>
    </w:r>
    <w:r w:rsidR="00883EFE">
      <w:rPr>
        <w:lang w:val="en-ID"/>
      </w:rPr>
      <w:t xml:space="preserve"> </w:t>
    </w:r>
    <w:r w:rsidRPr="00217679">
      <w:rPr>
        <w:lang w:val="en-ID"/>
      </w:rPr>
      <w:t>2</w:t>
    </w:r>
    <w:r w:rsidR="00EF59AF">
      <w:rPr>
        <w:lang w:val="en-ID"/>
      </w:rPr>
      <w:t>022</w:t>
    </w:r>
  </w:p>
  <w:p w:rsidR="008C6F94" w:rsidRPr="00217679" w:rsidRDefault="008C6F94" w:rsidP="008C6F94">
    <w:pPr>
      <w:pStyle w:val="Header"/>
      <w:ind w:left="235" w:hanging="235"/>
      <w:rPr>
        <w:lang w:val="en-ID"/>
      </w:rPr>
    </w:pPr>
    <w:r>
      <w:rPr>
        <w:lang w:val="en-ID"/>
      </w:rPr>
      <w:t xml:space="preserve">ISSN 1978-1660 : </w:t>
    </w:r>
    <w:r w:rsidR="00E1523A">
      <w:rPr>
        <w:lang w:val="en-ID"/>
      </w:rPr>
      <w:t>25</w:t>
    </w:r>
    <w:r>
      <w:rPr>
        <w:lang w:val="en-ID"/>
      </w:rPr>
      <w:t>-</w:t>
    </w:r>
    <w:r w:rsidR="000D6488">
      <w:rPr>
        <w:lang w:val="en-ID"/>
      </w:rPr>
      <w:t>33</w:t>
    </w:r>
    <w:bookmarkStart w:id="0" w:name="_GoBack"/>
    <w:bookmarkEnd w:id="0"/>
  </w:p>
  <w:p w:rsidR="008C6F94" w:rsidRPr="00217679" w:rsidRDefault="008C6F94" w:rsidP="008C6F94">
    <w:pPr>
      <w:pStyle w:val="Header"/>
      <w:ind w:left="235" w:hanging="235"/>
      <w:rPr>
        <w:lang w:val="en-ID"/>
      </w:rPr>
    </w:pPr>
    <w:r w:rsidRPr="00217679">
      <w:rPr>
        <w:lang w:val="en-ID"/>
      </w:rPr>
      <w:t xml:space="preserve">ISSN </w:t>
    </w:r>
    <w:r w:rsidRPr="00217679">
      <w:rPr>
        <w:i/>
        <w:lang w:val="en-ID"/>
      </w:rPr>
      <w:t>online</w:t>
    </w:r>
    <w:r w:rsidRPr="00217679">
      <w:rPr>
        <w:lang w:val="en-ID"/>
      </w:rPr>
      <w:t xml:space="preserve"> </w:t>
    </w:r>
    <w:r w:rsidRPr="00217679">
      <w:t>2549-8517</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88" w:rsidRDefault="000D64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pStyle w:val="footnote"/>
      <w:lvlText w:val="%1 "/>
      <w:lvlJc w:val="left"/>
      <w:pPr>
        <w:tabs>
          <w:tab w:val="num" w:pos="288"/>
        </w:tabs>
        <w:ind w:left="-36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2" w15:restartNumberingAfterBreak="0">
    <w:nsid w:val="00000004"/>
    <w:multiLevelType w:val="multilevel"/>
    <w:tmpl w:val="00000004"/>
    <w:name w:val="WW8Num5"/>
    <w:lvl w:ilvl="0">
      <w:start w:val="1"/>
      <w:numFmt w:val="upperRoman"/>
      <w:lvlText w:val="%1."/>
      <w:lvlJc w:val="center"/>
      <w:pPr>
        <w:tabs>
          <w:tab w:val="num" w:pos="576"/>
        </w:tabs>
        <w:ind w:left="0" w:firstLine="216"/>
      </w:pPr>
      <w:rPr>
        <w:rFonts w:ascii="Times New Roman" w:hAnsi="Times New Roman" w:cs="Times New Roman"/>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b w:val="0"/>
        <w:bCs w:val="0"/>
        <w:i/>
        <w:iC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left="0" w:firstLine="180"/>
      </w:pPr>
      <w:rPr>
        <w:rFonts w:ascii="Times New Roman" w:hAnsi="Times New Roman" w:cs="Times New Roman"/>
        <w:b w:val="0"/>
        <w:bCs w:val="0"/>
        <w:i/>
        <w:iC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3" w15:restartNumberingAfterBreak="0">
    <w:nsid w:val="00000005"/>
    <w:multiLevelType w:val="singleLevel"/>
    <w:tmpl w:val="D6529758"/>
    <w:name w:val="WW8Num6"/>
    <w:lvl w:ilvl="0">
      <w:start w:val="1"/>
      <w:numFmt w:val="decimal"/>
      <w:pStyle w:val="infbibliography"/>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4" w15:restartNumberingAfterBreak="0">
    <w:nsid w:val="00000006"/>
    <w:multiLevelType w:val="singleLevel"/>
    <w:tmpl w:val="00000006"/>
    <w:name w:val="WW8Num7"/>
    <w:lvl w:ilvl="0">
      <w:start w:val="1"/>
      <w:numFmt w:val="decimal"/>
      <w:lvlText w:val="Fig. %1."/>
      <w:lvlJc w:val="left"/>
      <w:pPr>
        <w:tabs>
          <w:tab w:val="num" w:pos="0"/>
        </w:tabs>
        <w:ind w:left="360" w:hanging="360"/>
      </w:pPr>
      <w:rPr>
        <w:rFonts w:ascii="Times New Roman" w:hAnsi="Times New Roman" w:cs="Times New Roman"/>
        <w:b w:val="0"/>
        <w:bCs w:val="0"/>
        <w:i w:val="0"/>
        <w:iCs w:val="0"/>
        <w:color w:val="auto"/>
        <w:sz w:val="16"/>
        <w:szCs w:val="16"/>
      </w:rPr>
    </w:lvl>
  </w:abstractNum>
  <w:abstractNum w:abstractNumId="5" w15:restartNumberingAfterBreak="0">
    <w:nsid w:val="00000007"/>
    <w:multiLevelType w:val="singleLevel"/>
    <w:tmpl w:val="00000007"/>
    <w:name w:val="WW8Num8"/>
    <w:lvl w:ilvl="0">
      <w:start w:val="1"/>
      <w:numFmt w:val="upperRoman"/>
      <w:lvlText w:val="TABLE %1. "/>
      <w:lvlJc w:val="left"/>
      <w:pPr>
        <w:tabs>
          <w:tab w:val="num" w:pos="1080"/>
        </w:tabs>
        <w:ind w:left="0" w:firstLine="0"/>
      </w:pPr>
      <w:rPr>
        <w:rFonts w:ascii="Times New Roman" w:hAnsi="Times New Roman" w:cs="Times New Roman"/>
        <w:b w:val="0"/>
        <w:bCs w:val="0"/>
        <w:i w:val="0"/>
        <w:iCs w:val="0"/>
        <w:sz w:val="16"/>
        <w:szCs w:val="16"/>
      </w:rPr>
    </w:lvl>
  </w:abstractNum>
  <w:abstractNum w:abstractNumId="6" w15:restartNumberingAfterBreak="0">
    <w:nsid w:val="00000008"/>
    <w:multiLevelType w:val="singleLevel"/>
    <w:tmpl w:val="00000008"/>
    <w:name w:val="WW8Num9"/>
    <w:lvl w:ilvl="0">
      <w:start w:val="1"/>
      <w:numFmt w:val="lowerLetter"/>
      <w:pStyle w:val="tablefootnote"/>
      <w:lvlText w:val="%1."/>
      <w:lvlJc w:val="right"/>
      <w:pPr>
        <w:tabs>
          <w:tab w:val="num" w:pos="0"/>
        </w:tabs>
        <w:ind w:left="749" w:hanging="360"/>
      </w:pPr>
      <w:rPr>
        <w:rFonts w:ascii="Times New Roman" w:hAnsi="Times New Roman" w:cs="Times New Roman"/>
        <w:b w:val="0"/>
        <w:i w:val="0"/>
        <w:caps w:val="0"/>
        <w:smallCaps w:val="0"/>
        <w:strike w:val="0"/>
        <w:dstrike w:val="0"/>
        <w:vanish w:val="0"/>
        <w:color w:val="000000"/>
        <w:spacing w:val="0"/>
        <w:w w:val="100"/>
        <w:kern w:val="1"/>
        <w:sz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5E84B9D"/>
    <w:multiLevelType w:val="hybridMultilevel"/>
    <w:tmpl w:val="B5A881C2"/>
    <w:name w:val="WW8Num82"/>
    <w:lvl w:ilvl="0" w:tplc="B65EBA46">
      <w:start w:val="1"/>
      <w:numFmt w:val="decimal"/>
      <w:pStyle w:val="InftableHead"/>
      <w:lvlText w:val="Tabel %1. "/>
      <w:lvlJc w:val="left"/>
      <w:pPr>
        <w:ind w:left="1008" w:hanging="648"/>
      </w:pPr>
      <w:rPr>
        <w:rFonts w:ascii="Garamond" w:hAnsi="Garamond"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13AAF"/>
    <w:multiLevelType w:val="hybridMultilevel"/>
    <w:tmpl w:val="7A44F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61335"/>
    <w:multiLevelType w:val="hybridMultilevel"/>
    <w:tmpl w:val="92EAA302"/>
    <w:lvl w:ilvl="0" w:tplc="102CEF84">
      <w:start w:val="1"/>
      <w:numFmt w:val="decimal"/>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0599A"/>
    <w:multiLevelType w:val="hybridMultilevel"/>
    <w:tmpl w:val="97062AA0"/>
    <w:name w:val="WW8Num72"/>
    <w:lvl w:ilvl="0" w:tplc="EDE0699A">
      <w:start w:val="1"/>
      <w:numFmt w:val="decimal"/>
      <w:pStyle w:val="inffigureCaption"/>
      <w:lvlText w:val="Gambar %1."/>
      <w:lvlJc w:val="left"/>
      <w:pPr>
        <w:ind w:left="1152" w:hanging="792"/>
      </w:pPr>
      <w:rPr>
        <w:rFonts w:ascii="Garamond" w:hAnsi="Garamond" w:cs="Times New Roman" w:hint="default"/>
        <w:b w:val="0"/>
        <w:bCs w:val="0"/>
        <w:i w:val="0"/>
        <w:iCs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17B12"/>
    <w:multiLevelType w:val="hybridMultilevel"/>
    <w:tmpl w:val="AE160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B22EC"/>
    <w:multiLevelType w:val="hybridMultilevel"/>
    <w:tmpl w:val="B3E283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22014"/>
    <w:multiLevelType w:val="hybridMultilevel"/>
    <w:tmpl w:val="CC2E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5" w15:restartNumberingAfterBreak="0">
    <w:nsid w:val="64A54733"/>
    <w:multiLevelType w:val="hybridMultilevel"/>
    <w:tmpl w:val="947AA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17" w15:restartNumberingAfterBreak="0">
    <w:nsid w:val="6689674C"/>
    <w:multiLevelType w:val="hybridMultilevel"/>
    <w:tmpl w:val="B3BA8D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A0216"/>
    <w:multiLevelType w:val="hybridMultilevel"/>
    <w:tmpl w:val="27A0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B3B4E"/>
    <w:multiLevelType w:val="hybridMultilevel"/>
    <w:tmpl w:val="CAACC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7073FE"/>
    <w:multiLevelType w:val="hybridMultilevel"/>
    <w:tmpl w:val="3F225194"/>
    <w:lvl w:ilvl="0" w:tplc="F94EAADE">
      <w:start w:val="1"/>
      <w:numFmt w:val="decimal"/>
      <w:pStyle w:val="Referensi"/>
      <w:lvlText w:val="[%1]"/>
      <w:lvlJc w:val="right"/>
      <w:pPr>
        <w:tabs>
          <w:tab w:val="num" w:pos="454"/>
        </w:tabs>
        <w:ind w:left="454" w:hanging="170"/>
      </w:pPr>
      <w:rPr>
        <w:rFonts w:ascii="Arial" w:hAnsi="Arial" w:cs="Times New Roman" w:hint="default"/>
        <w:b w:val="0"/>
        <w:i w:val="0"/>
        <w:sz w:val="20"/>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6B019B0"/>
    <w:multiLevelType w:val="hybridMultilevel"/>
    <w:tmpl w:val="3B5212BE"/>
    <w:lvl w:ilvl="0" w:tplc="5638F482">
      <w:start w:val="1"/>
      <w:numFmt w:val="decimal"/>
      <w:pStyle w:val="Heading1"/>
      <w:lvlText w:val="1.%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E55AE"/>
    <w:multiLevelType w:val="hybridMultilevel"/>
    <w:tmpl w:val="FE7A1E6A"/>
    <w:lvl w:ilvl="0" w:tplc="ADFE832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6"/>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 w:numId="7">
    <w:abstractNumId w:val="6"/>
  </w:num>
  <w:num w:numId="8">
    <w:abstractNumId w:val="7"/>
  </w:num>
  <w:num w:numId="9">
    <w:abstractNumId w:val="10"/>
  </w:num>
  <w:num w:numId="10">
    <w:abstractNumId w:val="14"/>
  </w:num>
  <w:num w:numId="11">
    <w:abstractNumId w:val="11"/>
  </w:num>
  <w:num w:numId="12">
    <w:abstractNumId w:val="18"/>
  </w:num>
  <w:num w:numId="13">
    <w:abstractNumId w:val="13"/>
  </w:num>
  <w:num w:numId="14">
    <w:abstractNumId w:val="19"/>
  </w:num>
  <w:num w:numId="15">
    <w:abstractNumId w:val="17"/>
  </w:num>
  <w:num w:numId="16">
    <w:abstractNumId w:val="8"/>
  </w:num>
  <w:num w:numId="17">
    <w:abstractNumId w:val="12"/>
  </w:num>
  <w:num w:numId="18">
    <w:abstractNumId w:val="9"/>
  </w:num>
  <w:num w:numId="19">
    <w:abstractNumId w:val="15"/>
  </w:num>
  <w:num w:numId="2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1CC"/>
    <w:rsid w:val="000075F6"/>
    <w:rsid w:val="00007704"/>
    <w:rsid w:val="00020F07"/>
    <w:rsid w:val="00030E87"/>
    <w:rsid w:val="000341F6"/>
    <w:rsid w:val="00050092"/>
    <w:rsid w:val="00051CFE"/>
    <w:rsid w:val="000609FC"/>
    <w:rsid w:val="00060B57"/>
    <w:rsid w:val="00062976"/>
    <w:rsid w:val="00065C48"/>
    <w:rsid w:val="0008592A"/>
    <w:rsid w:val="000A452A"/>
    <w:rsid w:val="000A4696"/>
    <w:rsid w:val="000A5E59"/>
    <w:rsid w:val="000A7568"/>
    <w:rsid w:val="000B6E7E"/>
    <w:rsid w:val="000C3F22"/>
    <w:rsid w:val="000C7CB9"/>
    <w:rsid w:val="000D6488"/>
    <w:rsid w:val="000E6264"/>
    <w:rsid w:val="001235DD"/>
    <w:rsid w:val="00124D2F"/>
    <w:rsid w:val="00131307"/>
    <w:rsid w:val="00145154"/>
    <w:rsid w:val="00146854"/>
    <w:rsid w:val="00154924"/>
    <w:rsid w:val="00156383"/>
    <w:rsid w:val="00156957"/>
    <w:rsid w:val="0016167E"/>
    <w:rsid w:val="001760FC"/>
    <w:rsid w:val="001767C9"/>
    <w:rsid w:val="001959C3"/>
    <w:rsid w:val="001A62D3"/>
    <w:rsid w:val="001B2746"/>
    <w:rsid w:val="001C231E"/>
    <w:rsid w:val="001C3949"/>
    <w:rsid w:val="001D7276"/>
    <w:rsid w:val="001D7736"/>
    <w:rsid w:val="001E1C22"/>
    <w:rsid w:val="001E7113"/>
    <w:rsid w:val="001F7E79"/>
    <w:rsid w:val="002029A6"/>
    <w:rsid w:val="00207473"/>
    <w:rsid w:val="00211576"/>
    <w:rsid w:val="00211798"/>
    <w:rsid w:val="002169F5"/>
    <w:rsid w:val="0021716C"/>
    <w:rsid w:val="0021750F"/>
    <w:rsid w:val="00221B6D"/>
    <w:rsid w:val="0023408E"/>
    <w:rsid w:val="00240287"/>
    <w:rsid w:val="002521CC"/>
    <w:rsid w:val="002526DA"/>
    <w:rsid w:val="0025401D"/>
    <w:rsid w:val="0025441C"/>
    <w:rsid w:val="002557ED"/>
    <w:rsid w:val="002557EE"/>
    <w:rsid w:val="00255A5C"/>
    <w:rsid w:val="002573AE"/>
    <w:rsid w:val="00260CC0"/>
    <w:rsid w:val="002627F7"/>
    <w:rsid w:val="002675B8"/>
    <w:rsid w:val="00286F58"/>
    <w:rsid w:val="0029122A"/>
    <w:rsid w:val="00292EDB"/>
    <w:rsid w:val="00293784"/>
    <w:rsid w:val="002A2BD6"/>
    <w:rsid w:val="002A4C24"/>
    <w:rsid w:val="002B2398"/>
    <w:rsid w:val="002B678D"/>
    <w:rsid w:val="002B6E52"/>
    <w:rsid w:val="002C47FA"/>
    <w:rsid w:val="002D114D"/>
    <w:rsid w:val="002D449D"/>
    <w:rsid w:val="002D7A6D"/>
    <w:rsid w:val="002E6592"/>
    <w:rsid w:val="002F1B0D"/>
    <w:rsid w:val="002F520B"/>
    <w:rsid w:val="002F73DF"/>
    <w:rsid w:val="00306A97"/>
    <w:rsid w:val="00310877"/>
    <w:rsid w:val="00317311"/>
    <w:rsid w:val="00322D03"/>
    <w:rsid w:val="003370C2"/>
    <w:rsid w:val="00362617"/>
    <w:rsid w:val="00382A62"/>
    <w:rsid w:val="003A2929"/>
    <w:rsid w:val="003A5447"/>
    <w:rsid w:val="003C248C"/>
    <w:rsid w:val="003D0D93"/>
    <w:rsid w:val="003D2D96"/>
    <w:rsid w:val="003E41CC"/>
    <w:rsid w:val="003F14FC"/>
    <w:rsid w:val="003F2A1F"/>
    <w:rsid w:val="003F7C87"/>
    <w:rsid w:val="0040027A"/>
    <w:rsid w:val="00406EFA"/>
    <w:rsid w:val="004116A8"/>
    <w:rsid w:val="004134B7"/>
    <w:rsid w:val="00415024"/>
    <w:rsid w:val="00433825"/>
    <w:rsid w:val="0043388F"/>
    <w:rsid w:val="004350EC"/>
    <w:rsid w:val="00445E7C"/>
    <w:rsid w:val="00446DBE"/>
    <w:rsid w:val="00464B20"/>
    <w:rsid w:val="00465DEB"/>
    <w:rsid w:val="004675F5"/>
    <w:rsid w:val="00472135"/>
    <w:rsid w:val="0049145C"/>
    <w:rsid w:val="00491C17"/>
    <w:rsid w:val="00492488"/>
    <w:rsid w:val="0049471E"/>
    <w:rsid w:val="00494F67"/>
    <w:rsid w:val="004973F1"/>
    <w:rsid w:val="004A1124"/>
    <w:rsid w:val="004A7C04"/>
    <w:rsid w:val="004B359D"/>
    <w:rsid w:val="004B3E1E"/>
    <w:rsid w:val="004C0350"/>
    <w:rsid w:val="004C4426"/>
    <w:rsid w:val="004C5758"/>
    <w:rsid w:val="004C5AA0"/>
    <w:rsid w:val="004C5EB4"/>
    <w:rsid w:val="004C7F24"/>
    <w:rsid w:val="004D2D78"/>
    <w:rsid w:val="004D493D"/>
    <w:rsid w:val="004D7A60"/>
    <w:rsid w:val="004E47D3"/>
    <w:rsid w:val="004E5FD5"/>
    <w:rsid w:val="004F4AF2"/>
    <w:rsid w:val="005014CF"/>
    <w:rsid w:val="00507AF4"/>
    <w:rsid w:val="00536255"/>
    <w:rsid w:val="0054051D"/>
    <w:rsid w:val="005444BA"/>
    <w:rsid w:val="005565A4"/>
    <w:rsid w:val="005673D1"/>
    <w:rsid w:val="005802F6"/>
    <w:rsid w:val="0059019E"/>
    <w:rsid w:val="0059082D"/>
    <w:rsid w:val="005972B3"/>
    <w:rsid w:val="00597A03"/>
    <w:rsid w:val="005A420E"/>
    <w:rsid w:val="005A44C6"/>
    <w:rsid w:val="005B3023"/>
    <w:rsid w:val="005B4FAE"/>
    <w:rsid w:val="005C2AD5"/>
    <w:rsid w:val="005D05D8"/>
    <w:rsid w:val="005D2AC1"/>
    <w:rsid w:val="005D2E22"/>
    <w:rsid w:val="005D61E1"/>
    <w:rsid w:val="005E0C0F"/>
    <w:rsid w:val="005E38B5"/>
    <w:rsid w:val="005F37A8"/>
    <w:rsid w:val="006153D3"/>
    <w:rsid w:val="006169FF"/>
    <w:rsid w:val="006172CD"/>
    <w:rsid w:val="006216E4"/>
    <w:rsid w:val="00622493"/>
    <w:rsid w:val="0062298B"/>
    <w:rsid w:val="00622B75"/>
    <w:rsid w:val="00622DF5"/>
    <w:rsid w:val="00624C98"/>
    <w:rsid w:val="00627F46"/>
    <w:rsid w:val="006335EC"/>
    <w:rsid w:val="006514D7"/>
    <w:rsid w:val="00677C6D"/>
    <w:rsid w:val="006944BC"/>
    <w:rsid w:val="00694A88"/>
    <w:rsid w:val="006A46B5"/>
    <w:rsid w:val="006A63F7"/>
    <w:rsid w:val="006C5369"/>
    <w:rsid w:val="006D193E"/>
    <w:rsid w:val="006D3262"/>
    <w:rsid w:val="006D6014"/>
    <w:rsid w:val="006D7221"/>
    <w:rsid w:val="006E38CA"/>
    <w:rsid w:val="006E471D"/>
    <w:rsid w:val="0070230D"/>
    <w:rsid w:val="007133EE"/>
    <w:rsid w:val="00714B56"/>
    <w:rsid w:val="007154D2"/>
    <w:rsid w:val="007212A8"/>
    <w:rsid w:val="00731AD0"/>
    <w:rsid w:val="0073248D"/>
    <w:rsid w:val="007552B8"/>
    <w:rsid w:val="00760675"/>
    <w:rsid w:val="00760FC0"/>
    <w:rsid w:val="0076218C"/>
    <w:rsid w:val="00764D96"/>
    <w:rsid w:val="0077036D"/>
    <w:rsid w:val="00773509"/>
    <w:rsid w:val="0077418A"/>
    <w:rsid w:val="00775BCD"/>
    <w:rsid w:val="00780149"/>
    <w:rsid w:val="007A10A2"/>
    <w:rsid w:val="007A401B"/>
    <w:rsid w:val="007C4DFF"/>
    <w:rsid w:val="007C7175"/>
    <w:rsid w:val="007D05CD"/>
    <w:rsid w:val="007D3AF7"/>
    <w:rsid w:val="007D3F28"/>
    <w:rsid w:val="007E4070"/>
    <w:rsid w:val="007E78CF"/>
    <w:rsid w:val="008069F8"/>
    <w:rsid w:val="00806A33"/>
    <w:rsid w:val="00815A09"/>
    <w:rsid w:val="00845A86"/>
    <w:rsid w:val="00853FBC"/>
    <w:rsid w:val="00854526"/>
    <w:rsid w:val="00855E8F"/>
    <w:rsid w:val="00860556"/>
    <w:rsid w:val="00861599"/>
    <w:rsid w:val="00872EC3"/>
    <w:rsid w:val="008822B7"/>
    <w:rsid w:val="00883EFE"/>
    <w:rsid w:val="00885D60"/>
    <w:rsid w:val="00892B0F"/>
    <w:rsid w:val="00892BA4"/>
    <w:rsid w:val="008976AA"/>
    <w:rsid w:val="008A4D01"/>
    <w:rsid w:val="008B02FD"/>
    <w:rsid w:val="008B274D"/>
    <w:rsid w:val="008C6F94"/>
    <w:rsid w:val="008E508E"/>
    <w:rsid w:val="008F3817"/>
    <w:rsid w:val="008F7D33"/>
    <w:rsid w:val="008F7FF8"/>
    <w:rsid w:val="00901C5C"/>
    <w:rsid w:val="00904C0E"/>
    <w:rsid w:val="00907B08"/>
    <w:rsid w:val="009135B4"/>
    <w:rsid w:val="00923B17"/>
    <w:rsid w:val="00925BE1"/>
    <w:rsid w:val="00930E4E"/>
    <w:rsid w:val="009312ED"/>
    <w:rsid w:val="00932B49"/>
    <w:rsid w:val="00942BE0"/>
    <w:rsid w:val="00943EED"/>
    <w:rsid w:val="009560A7"/>
    <w:rsid w:val="009637B8"/>
    <w:rsid w:val="009705B1"/>
    <w:rsid w:val="00970741"/>
    <w:rsid w:val="00975865"/>
    <w:rsid w:val="00996357"/>
    <w:rsid w:val="009A14D6"/>
    <w:rsid w:val="009B045C"/>
    <w:rsid w:val="009B42ED"/>
    <w:rsid w:val="009B7957"/>
    <w:rsid w:val="009C45C6"/>
    <w:rsid w:val="009D017D"/>
    <w:rsid w:val="009F1011"/>
    <w:rsid w:val="00A00EB8"/>
    <w:rsid w:val="00A03152"/>
    <w:rsid w:val="00A06BFA"/>
    <w:rsid w:val="00A119EF"/>
    <w:rsid w:val="00A17DF1"/>
    <w:rsid w:val="00A20B75"/>
    <w:rsid w:val="00A21B33"/>
    <w:rsid w:val="00A22ECF"/>
    <w:rsid w:val="00A26512"/>
    <w:rsid w:val="00A330C6"/>
    <w:rsid w:val="00A60BCE"/>
    <w:rsid w:val="00A6629C"/>
    <w:rsid w:val="00A819F2"/>
    <w:rsid w:val="00AA1197"/>
    <w:rsid w:val="00AA3416"/>
    <w:rsid w:val="00AA386F"/>
    <w:rsid w:val="00AB40C4"/>
    <w:rsid w:val="00AB4777"/>
    <w:rsid w:val="00AB5BEF"/>
    <w:rsid w:val="00AE266E"/>
    <w:rsid w:val="00AE38E1"/>
    <w:rsid w:val="00B02C68"/>
    <w:rsid w:val="00B059E2"/>
    <w:rsid w:val="00B208DF"/>
    <w:rsid w:val="00B2736F"/>
    <w:rsid w:val="00B422B6"/>
    <w:rsid w:val="00B46D8D"/>
    <w:rsid w:val="00B46D95"/>
    <w:rsid w:val="00B62B01"/>
    <w:rsid w:val="00B801E6"/>
    <w:rsid w:val="00B80BFB"/>
    <w:rsid w:val="00B85BD9"/>
    <w:rsid w:val="00BA3013"/>
    <w:rsid w:val="00BB21E1"/>
    <w:rsid w:val="00BB2D41"/>
    <w:rsid w:val="00BB30E9"/>
    <w:rsid w:val="00BC33DA"/>
    <w:rsid w:val="00BC361A"/>
    <w:rsid w:val="00BE6D58"/>
    <w:rsid w:val="00BE793C"/>
    <w:rsid w:val="00C03F9C"/>
    <w:rsid w:val="00C23FAB"/>
    <w:rsid w:val="00C244BF"/>
    <w:rsid w:val="00C308C2"/>
    <w:rsid w:val="00C32D58"/>
    <w:rsid w:val="00C333C4"/>
    <w:rsid w:val="00C462A8"/>
    <w:rsid w:val="00C52057"/>
    <w:rsid w:val="00C63185"/>
    <w:rsid w:val="00C65DA5"/>
    <w:rsid w:val="00C67062"/>
    <w:rsid w:val="00C71569"/>
    <w:rsid w:val="00C71896"/>
    <w:rsid w:val="00C764BA"/>
    <w:rsid w:val="00C829D8"/>
    <w:rsid w:val="00C9431C"/>
    <w:rsid w:val="00CA2CEE"/>
    <w:rsid w:val="00CB76DE"/>
    <w:rsid w:val="00CC1130"/>
    <w:rsid w:val="00CC5B7E"/>
    <w:rsid w:val="00CE23DD"/>
    <w:rsid w:val="00CE353E"/>
    <w:rsid w:val="00CF2E71"/>
    <w:rsid w:val="00CF45D5"/>
    <w:rsid w:val="00D11A55"/>
    <w:rsid w:val="00D127CF"/>
    <w:rsid w:val="00D13727"/>
    <w:rsid w:val="00D30B6E"/>
    <w:rsid w:val="00D30C3C"/>
    <w:rsid w:val="00D51A38"/>
    <w:rsid w:val="00D51CDD"/>
    <w:rsid w:val="00D52259"/>
    <w:rsid w:val="00D567D3"/>
    <w:rsid w:val="00D60FE2"/>
    <w:rsid w:val="00D762CD"/>
    <w:rsid w:val="00D802BD"/>
    <w:rsid w:val="00D92E1A"/>
    <w:rsid w:val="00D94402"/>
    <w:rsid w:val="00D967A6"/>
    <w:rsid w:val="00DB0B5D"/>
    <w:rsid w:val="00DD0B65"/>
    <w:rsid w:val="00DE45B1"/>
    <w:rsid w:val="00DF7B5E"/>
    <w:rsid w:val="00E06995"/>
    <w:rsid w:val="00E10EF2"/>
    <w:rsid w:val="00E12068"/>
    <w:rsid w:val="00E1523A"/>
    <w:rsid w:val="00E27A2F"/>
    <w:rsid w:val="00E345D5"/>
    <w:rsid w:val="00E40A90"/>
    <w:rsid w:val="00E42018"/>
    <w:rsid w:val="00E42388"/>
    <w:rsid w:val="00E449DF"/>
    <w:rsid w:val="00E46B4A"/>
    <w:rsid w:val="00E57D02"/>
    <w:rsid w:val="00E81E15"/>
    <w:rsid w:val="00E9603E"/>
    <w:rsid w:val="00E97089"/>
    <w:rsid w:val="00EA5656"/>
    <w:rsid w:val="00EB06C4"/>
    <w:rsid w:val="00ED4688"/>
    <w:rsid w:val="00EE0724"/>
    <w:rsid w:val="00EE3BEF"/>
    <w:rsid w:val="00EE79C1"/>
    <w:rsid w:val="00EF59AF"/>
    <w:rsid w:val="00EF6485"/>
    <w:rsid w:val="00F13043"/>
    <w:rsid w:val="00F152D8"/>
    <w:rsid w:val="00F2439C"/>
    <w:rsid w:val="00F2627A"/>
    <w:rsid w:val="00F301AF"/>
    <w:rsid w:val="00F30996"/>
    <w:rsid w:val="00F3214F"/>
    <w:rsid w:val="00F36A7F"/>
    <w:rsid w:val="00F41236"/>
    <w:rsid w:val="00F56E83"/>
    <w:rsid w:val="00F57DD1"/>
    <w:rsid w:val="00F67B97"/>
    <w:rsid w:val="00F70460"/>
    <w:rsid w:val="00F724F0"/>
    <w:rsid w:val="00F72536"/>
    <w:rsid w:val="00F73542"/>
    <w:rsid w:val="00F77EED"/>
    <w:rsid w:val="00F80E98"/>
    <w:rsid w:val="00F83DD9"/>
    <w:rsid w:val="00F91B0B"/>
    <w:rsid w:val="00F9624F"/>
    <w:rsid w:val="00FA42B4"/>
    <w:rsid w:val="00FB3EF2"/>
    <w:rsid w:val="00FB4682"/>
    <w:rsid w:val="00FB604C"/>
    <w:rsid w:val="00FD0B07"/>
    <w:rsid w:val="00FD222F"/>
    <w:rsid w:val="00FD6344"/>
    <w:rsid w:val="00FE2A68"/>
    <w:rsid w:val="00FF05DB"/>
    <w:rsid w:val="00FF067B"/>
    <w:rsid w:val="00FF7E7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5DEEE"/>
  <w15:docId w15:val="{7748B7F1-E420-49EA-ABAB-8FBBA230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CC"/>
    <w:pPr>
      <w:jc w:val="both"/>
    </w:pPr>
    <w:rPr>
      <w:rFonts w:ascii="Times New Roman" w:eastAsia="MS Mincho" w:hAnsi="Times New Roman"/>
    </w:rPr>
  </w:style>
  <w:style w:type="paragraph" w:styleId="Heading1">
    <w:name w:val="heading 1"/>
    <w:aliases w:val="inf_Heading1"/>
    <w:basedOn w:val="Normal"/>
    <w:next w:val="Normal"/>
    <w:link w:val="Heading1Char"/>
    <w:uiPriority w:val="9"/>
    <w:qFormat/>
    <w:rsid w:val="00362617"/>
    <w:pPr>
      <w:keepNext/>
      <w:keepLines/>
      <w:numPr>
        <w:numId w:val="2"/>
      </w:numPr>
      <w:spacing w:line="480" w:lineRule="auto"/>
      <w:ind w:right="170"/>
      <w:outlineLvl w:val="0"/>
    </w:pPr>
    <w:rPr>
      <w:rFonts w:ascii="Cambria" w:eastAsia="Times New Roman" w:hAnsi="Cambria"/>
      <w:b/>
      <w:bCs/>
      <w:sz w:val="24"/>
      <w:szCs w:val="28"/>
    </w:rPr>
  </w:style>
  <w:style w:type="paragraph" w:styleId="Heading2">
    <w:name w:val="heading 2"/>
    <w:aliases w:val="inf_Heading2"/>
    <w:basedOn w:val="Normal"/>
    <w:next w:val="Normal"/>
    <w:link w:val="Heading2Char"/>
    <w:unhideWhenUsed/>
    <w:qFormat/>
    <w:rsid w:val="00FB46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inf_Heading3"/>
    <w:basedOn w:val="Normal"/>
    <w:next w:val="Normal"/>
    <w:link w:val="Heading3Char"/>
    <w:unhideWhenUsed/>
    <w:qFormat/>
    <w:rsid w:val="00FB468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inf_Heading4"/>
    <w:basedOn w:val="Normal"/>
    <w:next w:val="Normal"/>
    <w:link w:val="Heading4Char"/>
    <w:qFormat/>
    <w:rsid w:val="000C7CB9"/>
    <w:pPr>
      <w:tabs>
        <w:tab w:val="left" w:pos="720"/>
        <w:tab w:val="left" w:pos="821"/>
      </w:tabs>
      <w:suppressAutoHyphens/>
      <w:spacing w:before="40" w:after="40"/>
      <w:ind w:firstLine="504"/>
      <w:outlineLvl w:val="3"/>
    </w:pPr>
    <w:rPr>
      <w:rFonts w:ascii="Garamond" w:hAnsi="Garamond"/>
      <w:i/>
      <w:iCs/>
      <w:lang w:val="id-ID" w:eastAsia="ko-KR"/>
    </w:rPr>
  </w:style>
  <w:style w:type="paragraph" w:styleId="Heading5">
    <w:name w:val="heading 5"/>
    <w:aliases w:val="inf_Heading5"/>
    <w:basedOn w:val="Normal"/>
    <w:next w:val="Normal"/>
    <w:link w:val="Heading5Char"/>
    <w:qFormat/>
    <w:rsid w:val="000C7CB9"/>
    <w:pPr>
      <w:tabs>
        <w:tab w:val="left" w:pos="360"/>
      </w:tabs>
      <w:suppressAutoHyphens/>
      <w:spacing w:before="160" w:after="80"/>
      <w:jc w:val="center"/>
      <w:outlineLvl w:val="4"/>
    </w:pPr>
    <w:rPr>
      <w:rFonts w:ascii="Garamond" w:eastAsia="Times New Roman" w:hAnsi="Garamond"/>
      <w:smallCaps/>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f_Heading1 Char"/>
    <w:basedOn w:val="DefaultParagraphFont"/>
    <w:link w:val="Heading1"/>
    <w:uiPriority w:val="9"/>
    <w:rsid w:val="00362617"/>
    <w:rPr>
      <w:rFonts w:ascii="Cambria" w:eastAsia="Times New Roman" w:hAnsi="Cambria"/>
      <w:b/>
      <w:bCs/>
      <w:sz w:val="24"/>
      <w:szCs w:val="28"/>
    </w:rPr>
  </w:style>
  <w:style w:type="character" w:customStyle="1" w:styleId="Heading2Char">
    <w:name w:val="Heading 2 Char"/>
    <w:aliases w:val="inf_Heading2 Char"/>
    <w:basedOn w:val="DefaultParagraphFont"/>
    <w:link w:val="Heading2"/>
    <w:rsid w:val="00FB4682"/>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inf_Heading3 Char"/>
    <w:basedOn w:val="DefaultParagraphFont"/>
    <w:link w:val="Heading3"/>
    <w:rsid w:val="00FB4682"/>
    <w:rPr>
      <w:rFonts w:asciiTheme="majorHAnsi" w:eastAsiaTheme="majorEastAsia" w:hAnsiTheme="majorHAnsi" w:cstheme="majorBidi"/>
      <w:color w:val="243F60" w:themeColor="accent1" w:themeShade="7F"/>
      <w:sz w:val="24"/>
      <w:szCs w:val="24"/>
    </w:rPr>
  </w:style>
  <w:style w:type="paragraph" w:customStyle="1" w:styleId="ChapterTitle">
    <w:name w:val="Chapter Title"/>
    <w:basedOn w:val="Normal"/>
    <w:next w:val="Normal"/>
    <w:rsid w:val="003E41CC"/>
    <w:pPr>
      <w:keepNext/>
      <w:spacing w:before="400" w:after="200"/>
      <w:ind w:left="282" w:hangingChars="117" w:hanging="282"/>
      <w:jc w:val="left"/>
    </w:pPr>
    <w:rPr>
      <w:b/>
      <w:kern w:val="28"/>
      <w:sz w:val="24"/>
      <w:lang w:eastAsia="ja-JP"/>
    </w:rPr>
  </w:style>
  <w:style w:type="paragraph" w:customStyle="1" w:styleId="Reference">
    <w:name w:val="Reference"/>
    <w:basedOn w:val="Normal"/>
    <w:rsid w:val="003E41CC"/>
    <w:pPr>
      <w:numPr>
        <w:numId w:val="1"/>
      </w:numPr>
      <w:spacing w:afterLines="400"/>
    </w:pPr>
    <w:rPr>
      <w:sz w:val="18"/>
    </w:rPr>
  </w:style>
  <w:style w:type="paragraph" w:customStyle="1" w:styleId="SammaryHeader">
    <w:name w:val="SammaryHeader"/>
    <w:basedOn w:val="ChapterTitle"/>
    <w:next w:val="Normal"/>
    <w:rsid w:val="003E41CC"/>
    <w:pPr>
      <w:spacing w:before="0" w:after="0"/>
      <w:ind w:left="235" w:hanging="235"/>
      <w:jc w:val="both"/>
    </w:pPr>
    <w:rPr>
      <w:sz w:val="20"/>
    </w:rPr>
  </w:style>
  <w:style w:type="paragraph" w:customStyle="1" w:styleId="ReferenceHeading">
    <w:name w:val="Reference Heading"/>
    <w:basedOn w:val="SammaryHeader"/>
    <w:next w:val="Reference"/>
    <w:rsid w:val="003E41CC"/>
  </w:style>
  <w:style w:type="paragraph" w:customStyle="1" w:styleId="KeywordsHeader">
    <w:name w:val="KeywordsHeader"/>
    <w:basedOn w:val="Normal"/>
    <w:rsid w:val="003E41CC"/>
    <w:pPr>
      <w:keepNext/>
    </w:pPr>
    <w:rPr>
      <w:b/>
      <w:bCs/>
      <w:i/>
      <w:iCs/>
      <w:lang w:eastAsia="ja-JP"/>
    </w:rPr>
  </w:style>
  <w:style w:type="paragraph" w:customStyle="1" w:styleId="Keywords">
    <w:name w:val="Keywords"/>
    <w:basedOn w:val="KeywordsHeader"/>
    <w:rsid w:val="003E41CC"/>
    <w:rPr>
      <w:b w:val="0"/>
      <w:iCs w:val="0"/>
    </w:rPr>
  </w:style>
  <w:style w:type="character" w:styleId="Hyperlink">
    <w:name w:val="Hyperlink"/>
    <w:rsid w:val="003E41CC"/>
    <w:rPr>
      <w:color w:val="0000FF"/>
      <w:u w:val="single"/>
    </w:rPr>
  </w:style>
  <w:style w:type="character" w:styleId="PageNumber">
    <w:name w:val="page number"/>
    <w:basedOn w:val="DefaultParagraphFont"/>
    <w:rsid w:val="003E41CC"/>
  </w:style>
  <w:style w:type="paragraph" w:styleId="Header">
    <w:name w:val="header"/>
    <w:basedOn w:val="Normal"/>
    <w:link w:val="HeaderChar"/>
    <w:uiPriority w:val="99"/>
    <w:rsid w:val="003E41CC"/>
    <w:pPr>
      <w:tabs>
        <w:tab w:val="center" w:pos="4252"/>
        <w:tab w:val="right" w:pos="8504"/>
      </w:tabs>
      <w:snapToGrid w:val="0"/>
    </w:pPr>
  </w:style>
  <w:style w:type="character" w:customStyle="1" w:styleId="HeaderChar">
    <w:name w:val="Header Char"/>
    <w:basedOn w:val="DefaultParagraphFont"/>
    <w:link w:val="Header"/>
    <w:uiPriority w:val="99"/>
    <w:rsid w:val="003E41CC"/>
    <w:rPr>
      <w:rFonts w:ascii="Times New Roman" w:eastAsia="MS Mincho" w:hAnsi="Times New Roman" w:cs="Times New Roman"/>
      <w:sz w:val="20"/>
      <w:szCs w:val="20"/>
    </w:rPr>
  </w:style>
  <w:style w:type="paragraph" w:styleId="PlainText">
    <w:name w:val="Plain Text"/>
    <w:basedOn w:val="Normal"/>
    <w:link w:val="PlainTextChar"/>
    <w:rsid w:val="003E41CC"/>
    <w:pPr>
      <w:jc w:val="left"/>
    </w:pPr>
    <w:rPr>
      <w:rFonts w:ascii="Courier New" w:eastAsia="Times New Roman" w:hAnsi="Courier New"/>
      <w:sz w:val="22"/>
    </w:rPr>
  </w:style>
  <w:style w:type="character" w:customStyle="1" w:styleId="PlainTextChar">
    <w:name w:val="Plain Text Char"/>
    <w:basedOn w:val="DefaultParagraphFont"/>
    <w:link w:val="PlainText"/>
    <w:rsid w:val="003E41CC"/>
    <w:rPr>
      <w:rFonts w:ascii="Courier New" w:eastAsia="Times New Roman" w:hAnsi="Courier New" w:cs="Times New Roman"/>
      <w:szCs w:val="20"/>
    </w:rPr>
  </w:style>
  <w:style w:type="paragraph" w:customStyle="1" w:styleId="ptbody">
    <w:name w:val="pt_body"/>
    <w:basedOn w:val="Normal"/>
    <w:qFormat/>
    <w:rsid w:val="003E41CC"/>
    <w:pPr>
      <w:spacing w:after="160"/>
      <w:ind w:firstLine="720"/>
    </w:pPr>
    <w:rPr>
      <w:rFonts w:ascii="Calibri" w:eastAsia="Times New Roman" w:hAnsi="Calibri"/>
    </w:rPr>
  </w:style>
  <w:style w:type="paragraph" w:styleId="Bibliography">
    <w:name w:val="Bibliography"/>
    <w:basedOn w:val="Normal"/>
    <w:next w:val="Normal"/>
    <w:uiPriority w:val="37"/>
    <w:unhideWhenUsed/>
    <w:rsid w:val="003E41CC"/>
  </w:style>
  <w:style w:type="paragraph" w:styleId="BalloonText">
    <w:name w:val="Balloon Text"/>
    <w:basedOn w:val="Normal"/>
    <w:link w:val="BalloonTextChar"/>
    <w:uiPriority w:val="99"/>
    <w:semiHidden/>
    <w:unhideWhenUsed/>
    <w:rsid w:val="003E41CC"/>
    <w:rPr>
      <w:rFonts w:ascii="Tahoma" w:hAnsi="Tahoma" w:cs="Tahoma"/>
      <w:sz w:val="16"/>
      <w:szCs w:val="16"/>
    </w:rPr>
  </w:style>
  <w:style w:type="character" w:customStyle="1" w:styleId="BalloonTextChar">
    <w:name w:val="Balloon Text Char"/>
    <w:basedOn w:val="DefaultParagraphFont"/>
    <w:link w:val="BalloonText"/>
    <w:uiPriority w:val="99"/>
    <w:semiHidden/>
    <w:rsid w:val="003E41CC"/>
    <w:rPr>
      <w:rFonts w:ascii="Tahoma" w:eastAsia="MS Mincho" w:hAnsi="Tahoma" w:cs="Tahoma"/>
      <w:sz w:val="16"/>
      <w:szCs w:val="16"/>
    </w:rPr>
  </w:style>
  <w:style w:type="paragraph" w:styleId="Footer">
    <w:name w:val="footer"/>
    <w:basedOn w:val="Normal"/>
    <w:link w:val="FooterChar"/>
    <w:uiPriority w:val="99"/>
    <w:unhideWhenUsed/>
    <w:rsid w:val="003E41CC"/>
    <w:pPr>
      <w:tabs>
        <w:tab w:val="center" w:pos="4680"/>
        <w:tab w:val="right" w:pos="9360"/>
      </w:tabs>
    </w:pPr>
  </w:style>
  <w:style w:type="character" w:customStyle="1" w:styleId="FooterChar">
    <w:name w:val="Footer Char"/>
    <w:basedOn w:val="DefaultParagraphFont"/>
    <w:link w:val="Footer"/>
    <w:uiPriority w:val="99"/>
    <w:rsid w:val="003E41CC"/>
    <w:rPr>
      <w:rFonts w:ascii="Times New Roman" w:eastAsia="MS Mincho" w:hAnsi="Times New Roman" w:cs="Times New Roman"/>
      <w:sz w:val="20"/>
      <w:szCs w:val="20"/>
    </w:rPr>
  </w:style>
  <w:style w:type="paragraph" w:styleId="ListParagraph">
    <w:name w:val="List Paragraph"/>
    <w:aliases w:val="Body of text,List Paragraph1"/>
    <w:basedOn w:val="Normal"/>
    <w:link w:val="ListParagraphChar"/>
    <w:uiPriority w:val="34"/>
    <w:qFormat/>
    <w:rsid w:val="005A420E"/>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
    <w:link w:val="ListParagraph"/>
    <w:uiPriority w:val="34"/>
    <w:locked/>
    <w:rsid w:val="00FB4682"/>
    <w:rPr>
      <w:sz w:val="22"/>
      <w:szCs w:val="22"/>
    </w:rPr>
  </w:style>
  <w:style w:type="character" w:styleId="CommentReference">
    <w:name w:val="annotation reference"/>
    <w:basedOn w:val="DefaultParagraphFont"/>
    <w:uiPriority w:val="99"/>
    <w:semiHidden/>
    <w:unhideWhenUsed/>
    <w:rsid w:val="00310877"/>
    <w:rPr>
      <w:sz w:val="16"/>
      <w:szCs w:val="16"/>
    </w:rPr>
  </w:style>
  <w:style w:type="paragraph" w:styleId="CommentText">
    <w:name w:val="annotation text"/>
    <w:basedOn w:val="Normal"/>
    <w:link w:val="CommentTextChar"/>
    <w:uiPriority w:val="99"/>
    <w:semiHidden/>
    <w:unhideWhenUsed/>
    <w:rsid w:val="00310877"/>
  </w:style>
  <w:style w:type="character" w:customStyle="1" w:styleId="CommentTextChar">
    <w:name w:val="Comment Text Char"/>
    <w:basedOn w:val="DefaultParagraphFont"/>
    <w:link w:val="CommentText"/>
    <w:uiPriority w:val="99"/>
    <w:semiHidden/>
    <w:rsid w:val="00310877"/>
    <w:rPr>
      <w:rFonts w:ascii="Times New Roman" w:eastAsia="MS Mincho" w:hAnsi="Times New Roman"/>
    </w:rPr>
  </w:style>
  <w:style w:type="paragraph" w:styleId="CommentSubject">
    <w:name w:val="annotation subject"/>
    <w:basedOn w:val="CommentText"/>
    <w:next w:val="CommentText"/>
    <w:link w:val="CommentSubjectChar"/>
    <w:uiPriority w:val="99"/>
    <w:semiHidden/>
    <w:unhideWhenUsed/>
    <w:rsid w:val="00310877"/>
    <w:rPr>
      <w:b/>
      <w:bCs/>
    </w:rPr>
  </w:style>
  <w:style w:type="character" w:customStyle="1" w:styleId="CommentSubjectChar">
    <w:name w:val="Comment Subject Char"/>
    <w:basedOn w:val="CommentTextChar"/>
    <w:link w:val="CommentSubject"/>
    <w:uiPriority w:val="99"/>
    <w:semiHidden/>
    <w:rsid w:val="00310877"/>
    <w:rPr>
      <w:rFonts w:ascii="Times New Roman" w:eastAsia="MS Mincho" w:hAnsi="Times New Roman"/>
      <w:b/>
      <w:bCs/>
    </w:rPr>
  </w:style>
  <w:style w:type="table" w:styleId="TableGrid">
    <w:name w:val="Table Grid"/>
    <w:basedOn w:val="TableNormal"/>
    <w:uiPriority w:val="59"/>
    <w:rsid w:val="0076067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ongtext">
    <w:name w:val="long_text"/>
    <w:basedOn w:val="DefaultParagraphFont"/>
    <w:rsid w:val="005444BA"/>
  </w:style>
  <w:style w:type="paragraph" w:styleId="NoSpacing">
    <w:name w:val="No Spacing"/>
    <w:qFormat/>
    <w:rsid w:val="002573AE"/>
    <w:rPr>
      <w:rFonts w:ascii="Times New Roman" w:eastAsiaTheme="minorHAnsi" w:hAnsi="Times New Roman" w:cstheme="minorBidi"/>
      <w:sz w:val="24"/>
      <w:szCs w:val="22"/>
    </w:rPr>
  </w:style>
  <w:style w:type="character" w:styleId="IntenseReference">
    <w:name w:val="Intense Reference"/>
    <w:uiPriority w:val="32"/>
    <w:qFormat/>
    <w:rsid w:val="00F57DD1"/>
    <w:rPr>
      <w:rFonts w:ascii="Times New Roman" w:hAnsi="Times New Roman"/>
      <w:sz w:val="24"/>
    </w:rPr>
  </w:style>
  <w:style w:type="paragraph" w:styleId="Title">
    <w:name w:val="Title"/>
    <w:basedOn w:val="Normal"/>
    <w:link w:val="TitleChar"/>
    <w:qFormat/>
    <w:rsid w:val="00FB4682"/>
    <w:pPr>
      <w:jc w:val="center"/>
    </w:pPr>
    <w:rPr>
      <w:rFonts w:eastAsia="Times New Roman"/>
      <w:b/>
      <w:bCs/>
      <w:sz w:val="28"/>
      <w:szCs w:val="24"/>
      <w:lang w:val="id-ID"/>
    </w:rPr>
  </w:style>
  <w:style w:type="character" w:customStyle="1" w:styleId="TitleChar">
    <w:name w:val="Title Char"/>
    <w:basedOn w:val="DefaultParagraphFont"/>
    <w:link w:val="Title"/>
    <w:rsid w:val="00FB4682"/>
    <w:rPr>
      <w:rFonts w:ascii="Times New Roman" w:eastAsia="Times New Roman" w:hAnsi="Times New Roman"/>
      <w:b/>
      <w:bCs/>
      <w:sz w:val="28"/>
      <w:szCs w:val="24"/>
      <w:lang w:val="id-ID"/>
    </w:rPr>
  </w:style>
  <w:style w:type="paragraph" w:customStyle="1" w:styleId="Default">
    <w:name w:val="Default"/>
    <w:rsid w:val="00FB4682"/>
    <w:pPr>
      <w:widowControl w:val="0"/>
      <w:autoSpaceDE w:val="0"/>
      <w:autoSpaceDN w:val="0"/>
      <w:adjustRightInd w:val="0"/>
    </w:pPr>
    <w:rPr>
      <w:rFonts w:ascii="Times New Roman" w:eastAsia="Times New Roman" w:hAnsi="Times New Roman" w:cs="Angsana New"/>
      <w:color w:val="000000"/>
      <w:sz w:val="24"/>
      <w:szCs w:val="24"/>
    </w:rPr>
  </w:style>
  <w:style w:type="character" w:customStyle="1" w:styleId="hps">
    <w:name w:val="hps"/>
    <w:basedOn w:val="DefaultParagraphFont"/>
    <w:rsid w:val="00FB4682"/>
  </w:style>
  <w:style w:type="character" w:customStyle="1" w:styleId="fontstyle01">
    <w:name w:val="fontstyle01"/>
    <w:rsid w:val="00FB4682"/>
    <w:rPr>
      <w:rFonts w:ascii="Times New Roman" w:hAnsi="Times New Roman" w:cs="Times New Roman" w:hint="default"/>
      <w:b w:val="0"/>
      <w:bCs w:val="0"/>
      <w:i w:val="0"/>
      <w:iCs w:val="0"/>
      <w:color w:val="000000"/>
      <w:sz w:val="24"/>
      <w:szCs w:val="24"/>
    </w:rPr>
  </w:style>
  <w:style w:type="character" w:customStyle="1" w:styleId="fontstyle21">
    <w:name w:val="fontstyle21"/>
    <w:rsid w:val="00FB4682"/>
    <w:rPr>
      <w:rFonts w:ascii="Times New Roman" w:hAnsi="Times New Roman" w:cs="Times New Roman" w:hint="default"/>
      <w:b w:val="0"/>
      <w:bCs w:val="0"/>
      <w:i/>
      <w:iCs/>
      <w:color w:val="000000"/>
      <w:sz w:val="24"/>
      <w:szCs w:val="24"/>
    </w:rPr>
  </w:style>
  <w:style w:type="character" w:customStyle="1" w:styleId="CaptionChar">
    <w:name w:val="Caption Char"/>
    <w:link w:val="Caption"/>
    <w:uiPriority w:val="35"/>
    <w:semiHidden/>
    <w:locked/>
    <w:rsid w:val="00FB4682"/>
    <w:rPr>
      <w:b/>
      <w:bCs/>
      <w:color w:val="4F81BD"/>
      <w:sz w:val="18"/>
      <w:szCs w:val="18"/>
      <w:lang w:val="id-ID"/>
    </w:rPr>
  </w:style>
  <w:style w:type="paragraph" w:styleId="Caption">
    <w:name w:val="caption"/>
    <w:basedOn w:val="Normal"/>
    <w:next w:val="Normal"/>
    <w:link w:val="CaptionChar"/>
    <w:unhideWhenUsed/>
    <w:qFormat/>
    <w:rsid w:val="00FB4682"/>
    <w:pPr>
      <w:spacing w:after="200"/>
      <w:jc w:val="left"/>
    </w:pPr>
    <w:rPr>
      <w:rFonts w:ascii="Calibri" w:eastAsia="Calibri" w:hAnsi="Calibri"/>
      <w:b/>
      <w:bCs/>
      <w:color w:val="4F81BD"/>
      <w:sz w:val="18"/>
      <w:szCs w:val="18"/>
      <w:lang w:val="id-ID"/>
    </w:rPr>
  </w:style>
  <w:style w:type="paragraph" w:customStyle="1" w:styleId="IEEEReferenceItem">
    <w:name w:val="IEEE Reference Item"/>
    <w:basedOn w:val="Normal"/>
    <w:rsid w:val="00FB4682"/>
    <w:pPr>
      <w:adjustRightInd w:val="0"/>
      <w:snapToGrid w:val="0"/>
      <w:ind w:left="360" w:hanging="360"/>
    </w:pPr>
    <w:rPr>
      <w:rFonts w:eastAsia="SimSun"/>
      <w:sz w:val="16"/>
      <w:szCs w:val="24"/>
      <w:lang w:eastAsia="zh-CN"/>
    </w:rPr>
  </w:style>
  <w:style w:type="paragraph" w:customStyle="1" w:styleId="Tanggal">
    <w:name w:val="Tanggal"/>
    <w:basedOn w:val="Normal"/>
    <w:rsid w:val="00FB4682"/>
    <w:pPr>
      <w:adjustRightInd w:val="0"/>
      <w:snapToGrid w:val="0"/>
      <w:spacing w:before="240" w:after="240"/>
      <w:jc w:val="center"/>
    </w:pPr>
    <w:rPr>
      <w:rFonts w:ascii="Arial" w:hAnsi="Arial"/>
      <w:szCs w:val="24"/>
      <w:lang w:val="sv-SE" w:eastAsia="ja-JP"/>
    </w:rPr>
  </w:style>
  <w:style w:type="character" w:customStyle="1" w:styleId="personname">
    <w:name w:val="person_name"/>
    <w:basedOn w:val="DefaultParagraphFont"/>
    <w:rsid w:val="00FB4682"/>
  </w:style>
  <w:style w:type="character" w:styleId="Emphasis">
    <w:name w:val="Emphasis"/>
    <w:basedOn w:val="DefaultParagraphFont"/>
    <w:uiPriority w:val="20"/>
    <w:qFormat/>
    <w:rsid w:val="00FB4682"/>
    <w:rPr>
      <w:i/>
      <w:iCs/>
    </w:rPr>
  </w:style>
  <w:style w:type="paragraph" w:styleId="BodyText">
    <w:name w:val="Body Text"/>
    <w:basedOn w:val="Normal"/>
    <w:link w:val="BodyTextChar"/>
    <w:unhideWhenUsed/>
    <w:rsid w:val="00FB4682"/>
    <w:pPr>
      <w:spacing w:line="360" w:lineRule="auto"/>
    </w:pPr>
    <w:rPr>
      <w:rFonts w:eastAsia="Times New Roman"/>
      <w:sz w:val="24"/>
      <w:szCs w:val="24"/>
      <w:lang w:val="en-GB"/>
    </w:rPr>
  </w:style>
  <w:style w:type="character" w:customStyle="1" w:styleId="BodyTextChar">
    <w:name w:val="Body Text Char"/>
    <w:basedOn w:val="DefaultParagraphFont"/>
    <w:link w:val="BodyText"/>
    <w:rsid w:val="00FB4682"/>
    <w:rPr>
      <w:rFonts w:ascii="Times New Roman" w:eastAsia="Times New Roman" w:hAnsi="Times New Roman"/>
      <w:sz w:val="24"/>
      <w:szCs w:val="24"/>
      <w:lang w:val="en-GB"/>
    </w:rPr>
  </w:style>
  <w:style w:type="paragraph" w:styleId="Subtitle">
    <w:name w:val="Subtitle"/>
    <w:basedOn w:val="Normal"/>
    <w:link w:val="SubtitleChar"/>
    <w:qFormat/>
    <w:rsid w:val="00FB4682"/>
    <w:pPr>
      <w:spacing w:line="360" w:lineRule="auto"/>
      <w:jc w:val="center"/>
    </w:pPr>
    <w:rPr>
      <w:rFonts w:eastAsia="Times New Roman"/>
      <w:sz w:val="32"/>
      <w:szCs w:val="24"/>
      <w:lang w:val="en-GB"/>
    </w:rPr>
  </w:style>
  <w:style w:type="character" w:customStyle="1" w:styleId="SubtitleChar">
    <w:name w:val="Subtitle Char"/>
    <w:basedOn w:val="DefaultParagraphFont"/>
    <w:link w:val="Subtitle"/>
    <w:rsid w:val="00FB4682"/>
    <w:rPr>
      <w:rFonts w:ascii="Times New Roman" w:eastAsia="Times New Roman" w:hAnsi="Times New Roman"/>
      <w:sz w:val="32"/>
      <w:szCs w:val="24"/>
      <w:lang w:val="en-GB"/>
    </w:rPr>
  </w:style>
  <w:style w:type="paragraph" w:styleId="BlockText">
    <w:name w:val="Block Text"/>
    <w:basedOn w:val="Normal"/>
    <w:semiHidden/>
    <w:unhideWhenUsed/>
    <w:rsid w:val="00FB4682"/>
    <w:pPr>
      <w:ind w:left="180" w:right="-540"/>
      <w:jc w:val="left"/>
    </w:pPr>
    <w:rPr>
      <w:rFonts w:eastAsia="Times New Roman"/>
      <w:sz w:val="24"/>
      <w:szCs w:val="24"/>
    </w:rPr>
  </w:style>
  <w:style w:type="paragraph" w:customStyle="1" w:styleId="Paragrafbaru">
    <w:name w:val="Paragraf baru"/>
    <w:basedOn w:val="Normal"/>
    <w:rsid w:val="00FB4682"/>
    <w:pPr>
      <w:adjustRightInd w:val="0"/>
      <w:snapToGrid w:val="0"/>
      <w:spacing w:before="120" w:after="120"/>
      <w:ind w:firstLine="284"/>
    </w:pPr>
    <w:rPr>
      <w:rFonts w:ascii="Arial" w:hAnsi="Arial"/>
      <w:lang w:eastAsia="ja-JP"/>
    </w:rPr>
  </w:style>
  <w:style w:type="paragraph" w:customStyle="1" w:styleId="Abstrakisidankatakunci">
    <w:name w:val="Abstrak (isi dan kata kunci)"/>
    <w:basedOn w:val="Normal"/>
    <w:rsid w:val="00FB4682"/>
    <w:pPr>
      <w:adjustRightInd w:val="0"/>
      <w:snapToGrid w:val="0"/>
      <w:spacing w:after="120"/>
    </w:pPr>
    <w:rPr>
      <w:rFonts w:ascii="Arial" w:hAnsi="Arial"/>
      <w:i/>
      <w:szCs w:val="24"/>
      <w:lang w:val="sv-SE" w:eastAsia="ja-JP"/>
    </w:rPr>
  </w:style>
  <w:style w:type="paragraph" w:customStyle="1" w:styleId="Bagian">
    <w:name w:val="Bagian"/>
    <w:basedOn w:val="Normal"/>
    <w:rsid w:val="00FB4682"/>
    <w:pPr>
      <w:adjustRightInd w:val="0"/>
      <w:snapToGrid w:val="0"/>
      <w:spacing w:before="240" w:after="60"/>
    </w:pPr>
    <w:rPr>
      <w:rFonts w:ascii="Arial" w:hAnsi="Arial"/>
      <w:b/>
      <w:szCs w:val="24"/>
      <w:lang w:val="sv-SE" w:eastAsia="ja-JP"/>
    </w:rPr>
  </w:style>
  <w:style w:type="paragraph" w:customStyle="1" w:styleId="Referensi">
    <w:name w:val="Referensi"/>
    <w:basedOn w:val="Normal"/>
    <w:rsid w:val="00FB4682"/>
    <w:pPr>
      <w:numPr>
        <w:numId w:val="3"/>
      </w:numPr>
      <w:adjustRightInd w:val="0"/>
      <w:snapToGrid w:val="0"/>
      <w:spacing w:before="120" w:after="240"/>
      <w:contextualSpacing/>
    </w:pPr>
    <w:rPr>
      <w:rFonts w:ascii="Arial" w:hAnsi="Arial"/>
      <w:szCs w:val="24"/>
      <w:lang w:val="pt-BR" w:eastAsia="ja-JP"/>
    </w:rPr>
  </w:style>
  <w:style w:type="paragraph" w:customStyle="1" w:styleId="Penulis">
    <w:name w:val="Penulis"/>
    <w:basedOn w:val="Normal"/>
    <w:rsid w:val="00FB4682"/>
    <w:pPr>
      <w:adjustRightInd w:val="0"/>
      <w:snapToGrid w:val="0"/>
      <w:spacing w:before="120" w:after="120"/>
      <w:jc w:val="center"/>
    </w:pPr>
    <w:rPr>
      <w:rFonts w:ascii="Arial" w:hAnsi="Arial"/>
      <w:sz w:val="22"/>
      <w:szCs w:val="24"/>
      <w:lang w:eastAsia="ja-JP"/>
    </w:rPr>
  </w:style>
  <w:style w:type="character" w:customStyle="1" w:styleId="JudulChar">
    <w:name w:val="Judul Char"/>
    <w:link w:val="Judul"/>
    <w:locked/>
    <w:rsid w:val="00FB4682"/>
    <w:rPr>
      <w:rFonts w:ascii="Arial" w:eastAsia="MS Mincho" w:hAnsi="Arial" w:cs="Arial"/>
      <w:b/>
      <w:bCs/>
      <w:kern w:val="32"/>
      <w:sz w:val="28"/>
      <w:szCs w:val="32"/>
      <w:lang w:eastAsia="ja-JP"/>
    </w:rPr>
  </w:style>
  <w:style w:type="paragraph" w:customStyle="1" w:styleId="Judul">
    <w:name w:val="Judul"/>
    <w:basedOn w:val="Heading1"/>
    <w:link w:val="JudulChar"/>
    <w:rsid w:val="00FB4682"/>
    <w:pPr>
      <w:keepLines w:val="0"/>
      <w:numPr>
        <w:numId w:val="0"/>
      </w:numPr>
      <w:adjustRightInd w:val="0"/>
      <w:snapToGrid w:val="0"/>
      <w:spacing w:before="360" w:after="240" w:line="240" w:lineRule="auto"/>
      <w:ind w:right="0"/>
      <w:contextualSpacing/>
      <w:jc w:val="center"/>
    </w:pPr>
    <w:rPr>
      <w:rFonts w:ascii="Arial" w:eastAsia="MS Mincho" w:hAnsi="Arial" w:cs="Arial"/>
      <w:kern w:val="32"/>
      <w:sz w:val="28"/>
      <w:szCs w:val="32"/>
      <w:lang w:eastAsia="ja-JP"/>
    </w:rPr>
  </w:style>
  <w:style w:type="paragraph" w:customStyle="1" w:styleId="Abstrakjudul">
    <w:name w:val="Abstrak (judul)"/>
    <w:basedOn w:val="Abstrakisidankatakunci"/>
    <w:rsid w:val="00FB4682"/>
    <w:pPr>
      <w:jc w:val="center"/>
    </w:pPr>
    <w:rPr>
      <w:iCs/>
      <w:szCs w:val="20"/>
    </w:rPr>
  </w:style>
  <w:style w:type="character" w:customStyle="1" w:styleId="ParafgrafChar">
    <w:name w:val="Parafgraf Char"/>
    <w:link w:val="Parafgraf"/>
    <w:locked/>
    <w:rsid w:val="00FB4682"/>
    <w:rPr>
      <w:rFonts w:ascii="Arial" w:eastAsia="MS Mincho" w:hAnsi="Arial"/>
      <w:szCs w:val="24"/>
      <w:lang w:val="sv-SE" w:eastAsia="ja-JP"/>
    </w:rPr>
  </w:style>
  <w:style w:type="paragraph" w:customStyle="1" w:styleId="Parafgraf">
    <w:name w:val="Parafgraf"/>
    <w:basedOn w:val="Normal"/>
    <w:link w:val="ParafgrafChar"/>
    <w:rsid w:val="00FB4682"/>
    <w:pPr>
      <w:adjustRightInd w:val="0"/>
      <w:snapToGrid w:val="0"/>
      <w:spacing w:before="240" w:after="120"/>
    </w:pPr>
    <w:rPr>
      <w:rFonts w:ascii="Arial" w:hAnsi="Arial"/>
      <w:szCs w:val="24"/>
      <w:lang w:val="sv-SE" w:eastAsia="ja-JP"/>
    </w:rPr>
  </w:style>
  <w:style w:type="paragraph" w:customStyle="1" w:styleId="Persamaan">
    <w:name w:val="Persamaan"/>
    <w:basedOn w:val="Normal"/>
    <w:rsid w:val="00FB4682"/>
    <w:pPr>
      <w:tabs>
        <w:tab w:val="center" w:pos="2155"/>
        <w:tab w:val="right" w:pos="4309"/>
      </w:tabs>
      <w:adjustRightInd w:val="0"/>
      <w:snapToGrid w:val="0"/>
      <w:spacing w:after="120"/>
    </w:pPr>
    <w:rPr>
      <w:rFonts w:ascii="Arial" w:hAnsi="Arial"/>
      <w:szCs w:val="24"/>
      <w:lang w:eastAsia="ja-JP"/>
    </w:rPr>
  </w:style>
  <w:style w:type="character" w:customStyle="1" w:styleId="KutipanChar">
    <w:name w:val="Kutipan Char"/>
    <w:link w:val="Kutipan"/>
    <w:locked/>
    <w:rsid w:val="00FB4682"/>
    <w:rPr>
      <w:rFonts w:ascii="Arial" w:eastAsia="MS Mincho" w:hAnsi="Arial"/>
      <w:i/>
      <w:szCs w:val="24"/>
      <w:lang w:val="sv-SE" w:eastAsia="ja-JP"/>
    </w:rPr>
  </w:style>
  <w:style w:type="paragraph" w:customStyle="1" w:styleId="Kutipan">
    <w:name w:val="Kutipan"/>
    <w:basedOn w:val="Normal"/>
    <w:link w:val="KutipanChar"/>
    <w:rsid w:val="00FB4682"/>
    <w:pPr>
      <w:adjustRightInd w:val="0"/>
      <w:snapToGrid w:val="0"/>
      <w:spacing w:after="120"/>
      <w:ind w:left="284" w:right="284"/>
    </w:pPr>
    <w:rPr>
      <w:rFonts w:ascii="Arial" w:hAnsi="Arial"/>
      <w:i/>
      <w:szCs w:val="24"/>
      <w:lang w:val="sv-SE" w:eastAsia="ja-JP"/>
    </w:rPr>
  </w:style>
  <w:style w:type="paragraph" w:customStyle="1" w:styleId="Keterangan">
    <w:name w:val="Keterangan"/>
    <w:basedOn w:val="Paragrafbaru"/>
    <w:rsid w:val="00FB4682"/>
    <w:pPr>
      <w:ind w:firstLine="0"/>
    </w:pPr>
    <w:rPr>
      <w:lang w:val="pt-BR"/>
    </w:rPr>
  </w:style>
  <w:style w:type="paragraph" w:customStyle="1" w:styleId="Gambar">
    <w:name w:val="Gambar"/>
    <w:basedOn w:val="Normal"/>
    <w:rsid w:val="00FB4682"/>
    <w:pPr>
      <w:adjustRightInd w:val="0"/>
      <w:snapToGrid w:val="0"/>
      <w:spacing w:before="120" w:after="120"/>
      <w:jc w:val="center"/>
    </w:pPr>
    <w:rPr>
      <w:rFonts w:ascii="Arial" w:hAnsi="Arial"/>
      <w:szCs w:val="24"/>
      <w:lang w:eastAsia="ja-JP"/>
    </w:rPr>
  </w:style>
  <w:style w:type="paragraph" w:customStyle="1" w:styleId="Afiliasi">
    <w:name w:val="Afiliasi"/>
    <w:basedOn w:val="Normal"/>
    <w:qFormat/>
    <w:rsid w:val="00FB4682"/>
    <w:pPr>
      <w:adjustRightInd w:val="0"/>
      <w:snapToGrid w:val="0"/>
      <w:spacing w:after="240"/>
      <w:contextualSpacing/>
    </w:pPr>
    <w:rPr>
      <w:rFonts w:ascii="Arial" w:hAnsi="Arial"/>
      <w:sz w:val="18"/>
      <w:szCs w:val="24"/>
      <w:lang w:eastAsia="ja-JP"/>
    </w:rPr>
  </w:style>
  <w:style w:type="character" w:customStyle="1" w:styleId="Red">
    <w:name w:val="Red"/>
    <w:rsid w:val="00FB4682"/>
    <w:rPr>
      <w:color w:val="FF0000"/>
    </w:rPr>
  </w:style>
  <w:style w:type="character" w:customStyle="1" w:styleId="Heading4Char">
    <w:name w:val="Heading 4 Char"/>
    <w:aliases w:val="inf_Heading4 Char"/>
    <w:basedOn w:val="DefaultParagraphFont"/>
    <w:link w:val="Heading4"/>
    <w:rsid w:val="000C7CB9"/>
    <w:rPr>
      <w:rFonts w:ascii="Garamond" w:eastAsia="MS Mincho" w:hAnsi="Garamond"/>
      <w:i/>
      <w:iCs/>
      <w:lang w:val="id-ID" w:eastAsia="ko-KR"/>
    </w:rPr>
  </w:style>
  <w:style w:type="character" w:customStyle="1" w:styleId="Heading5Char">
    <w:name w:val="Heading 5 Char"/>
    <w:aliases w:val="inf_Heading5 Char"/>
    <w:basedOn w:val="DefaultParagraphFont"/>
    <w:link w:val="Heading5"/>
    <w:rsid w:val="000C7CB9"/>
    <w:rPr>
      <w:rFonts w:ascii="Garamond" w:eastAsia="Times New Roman" w:hAnsi="Garamond"/>
      <w:smallCaps/>
      <w:lang w:val="id-ID" w:eastAsia="ko-KR"/>
    </w:rPr>
  </w:style>
  <w:style w:type="paragraph" w:customStyle="1" w:styleId="Heading">
    <w:name w:val="Heading"/>
    <w:basedOn w:val="Normal"/>
    <w:next w:val="BodyText"/>
    <w:rsid w:val="000C7CB9"/>
    <w:pPr>
      <w:keepNext/>
      <w:suppressAutoHyphens/>
      <w:spacing w:before="240" w:after="120"/>
      <w:jc w:val="center"/>
    </w:pPr>
    <w:rPr>
      <w:rFonts w:ascii="Liberation Sans" w:eastAsia="Droid Sans Fallback" w:hAnsi="Liberation Sans" w:cs="FreeSans"/>
      <w:sz w:val="28"/>
      <w:szCs w:val="28"/>
      <w:lang w:eastAsia="zh-CN"/>
    </w:rPr>
  </w:style>
  <w:style w:type="paragraph" w:styleId="List">
    <w:name w:val="List"/>
    <w:basedOn w:val="BodyText"/>
    <w:rsid w:val="000C7CB9"/>
    <w:pPr>
      <w:tabs>
        <w:tab w:val="left" w:pos="288"/>
      </w:tabs>
      <w:suppressAutoHyphens/>
      <w:spacing w:after="120" w:line="228" w:lineRule="auto"/>
      <w:ind w:firstLine="288"/>
    </w:pPr>
    <w:rPr>
      <w:rFonts w:ascii="Garamond" w:eastAsia="MS Mincho" w:hAnsi="Garamond" w:cs="FreeSans"/>
      <w:spacing w:val="-1"/>
      <w:sz w:val="20"/>
      <w:szCs w:val="20"/>
      <w:lang w:val="en-US" w:eastAsia="zh-CN"/>
    </w:rPr>
  </w:style>
  <w:style w:type="paragraph" w:customStyle="1" w:styleId="Index">
    <w:name w:val="Index"/>
    <w:basedOn w:val="Normal"/>
    <w:rsid w:val="000C7CB9"/>
    <w:pPr>
      <w:suppressLineNumbers/>
      <w:suppressAutoHyphens/>
      <w:jc w:val="center"/>
    </w:pPr>
    <w:rPr>
      <w:rFonts w:eastAsia="Times New Roman" w:cs="FreeSans"/>
      <w:lang w:eastAsia="zh-CN"/>
    </w:rPr>
  </w:style>
  <w:style w:type="paragraph" w:customStyle="1" w:styleId="infAbstract">
    <w:name w:val="inf_Abstract"/>
    <w:rsid w:val="000C7CB9"/>
    <w:pPr>
      <w:suppressAutoHyphens/>
      <w:spacing w:after="200"/>
      <w:ind w:firstLine="274"/>
      <w:jc w:val="both"/>
    </w:pPr>
    <w:rPr>
      <w:rFonts w:ascii="Garamond" w:eastAsia="Times New Roman" w:hAnsi="Garamond"/>
      <w:b/>
      <w:bCs/>
      <w:sz w:val="18"/>
      <w:szCs w:val="18"/>
      <w:lang w:eastAsia="zh-CN"/>
    </w:rPr>
  </w:style>
  <w:style w:type="paragraph" w:customStyle="1" w:styleId="infAffiliation">
    <w:name w:val="inf_Affiliation"/>
    <w:rsid w:val="000C7CB9"/>
    <w:pPr>
      <w:suppressAutoHyphens/>
      <w:jc w:val="center"/>
    </w:pPr>
    <w:rPr>
      <w:rFonts w:ascii="Garamond" w:eastAsia="Times New Roman" w:hAnsi="Garamond"/>
      <w:lang w:eastAsia="zh-CN"/>
    </w:rPr>
  </w:style>
  <w:style w:type="paragraph" w:customStyle="1" w:styleId="infAuthor">
    <w:name w:val="inf_Author"/>
    <w:next w:val="infAffiliation"/>
    <w:rsid w:val="000C7CB9"/>
    <w:pPr>
      <w:suppressAutoHyphens/>
      <w:spacing w:before="360" w:after="40"/>
      <w:jc w:val="center"/>
    </w:pPr>
    <w:rPr>
      <w:rFonts w:ascii="Garamond" w:eastAsia="Times New Roman" w:hAnsi="Garamond"/>
      <w:sz w:val="22"/>
      <w:szCs w:val="22"/>
      <w:lang w:eastAsia="ko-KR"/>
    </w:rPr>
  </w:style>
  <w:style w:type="paragraph" w:customStyle="1" w:styleId="bulletlist">
    <w:name w:val="bullet list"/>
    <w:basedOn w:val="BodyText"/>
    <w:rsid w:val="000C7CB9"/>
    <w:pPr>
      <w:numPr>
        <w:numId w:val="5"/>
      </w:numPr>
      <w:tabs>
        <w:tab w:val="left" w:pos="288"/>
      </w:tabs>
      <w:suppressAutoHyphens/>
      <w:spacing w:after="120" w:line="228" w:lineRule="auto"/>
      <w:ind w:left="576" w:hanging="288"/>
    </w:pPr>
    <w:rPr>
      <w:rFonts w:ascii="Garamond" w:eastAsia="MS Mincho" w:hAnsi="Garamond"/>
      <w:spacing w:val="-1"/>
      <w:sz w:val="20"/>
      <w:szCs w:val="20"/>
      <w:lang w:val="en-US" w:eastAsia="zh-CN"/>
    </w:rPr>
  </w:style>
  <w:style w:type="paragraph" w:customStyle="1" w:styleId="infequation">
    <w:name w:val="inf_equation"/>
    <w:basedOn w:val="Normal"/>
    <w:rsid w:val="000C7CB9"/>
    <w:pPr>
      <w:tabs>
        <w:tab w:val="center" w:pos="2520"/>
        <w:tab w:val="right" w:pos="5040"/>
      </w:tabs>
      <w:suppressAutoHyphens/>
      <w:spacing w:before="120" w:after="180" w:line="216" w:lineRule="auto"/>
      <w:contextualSpacing/>
      <w:jc w:val="center"/>
    </w:pPr>
    <w:rPr>
      <w:rFonts w:ascii="Symbol" w:eastAsia="Times New Roman" w:hAnsi="Symbol" w:cs="Symbol"/>
      <w:lang w:eastAsia="zh-CN"/>
    </w:rPr>
  </w:style>
  <w:style w:type="paragraph" w:customStyle="1" w:styleId="inffigureCaption">
    <w:name w:val="inf_figureCaption"/>
    <w:rsid w:val="000C7CB9"/>
    <w:pPr>
      <w:numPr>
        <w:numId w:val="9"/>
      </w:numPr>
      <w:tabs>
        <w:tab w:val="left" w:pos="288"/>
      </w:tabs>
      <w:suppressAutoHyphens/>
      <w:spacing w:before="80" w:after="200"/>
      <w:jc w:val="center"/>
    </w:pPr>
    <w:rPr>
      <w:rFonts w:ascii="Garamond" w:eastAsia="Times New Roman" w:hAnsi="Garamond"/>
      <w:sz w:val="16"/>
      <w:szCs w:val="16"/>
      <w:lang w:eastAsia="ko-KR"/>
    </w:rPr>
  </w:style>
  <w:style w:type="paragraph" w:customStyle="1" w:styleId="footnote">
    <w:name w:val="footnote"/>
    <w:rsid w:val="000C7CB9"/>
    <w:pPr>
      <w:numPr>
        <w:numId w:val="4"/>
      </w:numPr>
      <w:suppressAutoHyphens/>
      <w:spacing w:after="40"/>
    </w:pPr>
    <w:rPr>
      <w:rFonts w:ascii="Times New Roman" w:eastAsia="Times New Roman" w:hAnsi="Times New Roman"/>
      <w:sz w:val="16"/>
      <w:szCs w:val="16"/>
      <w:lang w:eastAsia="zh-CN"/>
    </w:rPr>
  </w:style>
  <w:style w:type="paragraph" w:customStyle="1" w:styleId="infkeyWords">
    <w:name w:val="inf_keyWords"/>
    <w:rsid w:val="000C7CB9"/>
    <w:pPr>
      <w:suppressAutoHyphens/>
      <w:spacing w:after="120"/>
      <w:ind w:firstLine="274"/>
      <w:jc w:val="both"/>
    </w:pPr>
    <w:rPr>
      <w:rFonts w:ascii="Garamond" w:eastAsia="Times New Roman" w:hAnsi="Garamond"/>
      <w:b/>
      <w:bCs/>
      <w:i/>
      <w:iCs/>
      <w:sz w:val="18"/>
      <w:szCs w:val="18"/>
      <w:lang w:eastAsia="ko-KR"/>
    </w:rPr>
  </w:style>
  <w:style w:type="paragraph" w:customStyle="1" w:styleId="infsubTitle">
    <w:name w:val="inf_subTitle"/>
    <w:rsid w:val="000C7CB9"/>
    <w:pPr>
      <w:suppressAutoHyphens/>
      <w:spacing w:after="120"/>
      <w:jc w:val="center"/>
    </w:pPr>
    <w:rPr>
      <w:rFonts w:ascii="Garamond" w:eastAsia="Times New Roman" w:hAnsi="Garamond"/>
      <w:bCs/>
      <w:sz w:val="28"/>
      <w:szCs w:val="28"/>
      <w:lang w:eastAsia="ko-KR"/>
    </w:rPr>
  </w:style>
  <w:style w:type="paragraph" w:customStyle="1" w:styleId="infTitle">
    <w:name w:val="inf_Title"/>
    <w:rsid w:val="000C7CB9"/>
    <w:pPr>
      <w:suppressAutoHyphens/>
      <w:spacing w:after="120"/>
      <w:jc w:val="center"/>
    </w:pPr>
    <w:rPr>
      <w:rFonts w:ascii="Garamond" w:eastAsia="Times New Roman" w:hAnsi="Garamond"/>
      <w:bCs/>
      <w:sz w:val="48"/>
      <w:szCs w:val="48"/>
      <w:lang w:eastAsia="ko-KR"/>
    </w:rPr>
  </w:style>
  <w:style w:type="paragraph" w:customStyle="1" w:styleId="infbibliography">
    <w:name w:val="inf_bibliography"/>
    <w:rsid w:val="000C7CB9"/>
    <w:pPr>
      <w:numPr>
        <w:numId w:val="6"/>
      </w:numPr>
      <w:suppressAutoHyphens/>
      <w:spacing w:after="50" w:line="180" w:lineRule="exact"/>
      <w:jc w:val="both"/>
    </w:pPr>
    <w:rPr>
      <w:rFonts w:ascii="Garamond" w:eastAsia="Times New Roman" w:hAnsi="Garamond"/>
      <w:sz w:val="18"/>
      <w:szCs w:val="16"/>
      <w:lang w:eastAsia="ko-KR"/>
    </w:rPr>
  </w:style>
  <w:style w:type="paragraph" w:customStyle="1" w:styleId="sponsors">
    <w:name w:val="sponsors"/>
    <w:rsid w:val="000C7CB9"/>
    <w:pPr>
      <w:pBdr>
        <w:top w:val="single" w:sz="4" w:space="2" w:color="000000"/>
      </w:pBdr>
      <w:suppressAutoHyphens/>
      <w:ind w:firstLine="288"/>
    </w:pPr>
    <w:rPr>
      <w:rFonts w:ascii="Times New Roman" w:eastAsia="Times New Roman" w:hAnsi="Times New Roman"/>
      <w:sz w:val="16"/>
      <w:szCs w:val="16"/>
      <w:lang w:eastAsia="zh-CN"/>
    </w:rPr>
  </w:style>
  <w:style w:type="paragraph" w:customStyle="1" w:styleId="tablecolhead">
    <w:name w:val="table col head"/>
    <w:basedOn w:val="Normal"/>
    <w:rsid w:val="000C7CB9"/>
    <w:pPr>
      <w:suppressAutoHyphens/>
      <w:jc w:val="center"/>
    </w:pPr>
    <w:rPr>
      <w:rFonts w:ascii="Garamond" w:eastAsia="Times New Roman" w:hAnsi="Garamond"/>
      <w:b/>
      <w:bCs/>
      <w:sz w:val="16"/>
      <w:szCs w:val="16"/>
      <w:lang w:eastAsia="zh-CN"/>
    </w:rPr>
  </w:style>
  <w:style w:type="paragraph" w:customStyle="1" w:styleId="tablecolsubhead">
    <w:name w:val="table col subhead"/>
    <w:basedOn w:val="tablecolhead"/>
    <w:rsid w:val="000C7CB9"/>
    <w:rPr>
      <w:i/>
      <w:iCs/>
      <w:sz w:val="15"/>
      <w:szCs w:val="15"/>
    </w:rPr>
  </w:style>
  <w:style w:type="paragraph" w:customStyle="1" w:styleId="tablecopy">
    <w:name w:val="table copy"/>
    <w:rsid w:val="000C7CB9"/>
    <w:pPr>
      <w:suppressAutoHyphens/>
      <w:jc w:val="both"/>
    </w:pPr>
    <w:rPr>
      <w:rFonts w:ascii="Garamond" w:eastAsia="Times New Roman" w:hAnsi="Garamond"/>
      <w:sz w:val="16"/>
      <w:szCs w:val="16"/>
      <w:lang w:eastAsia="ko-KR"/>
    </w:rPr>
  </w:style>
  <w:style w:type="paragraph" w:customStyle="1" w:styleId="tablefootnote">
    <w:name w:val="table footnote"/>
    <w:rsid w:val="000C7CB9"/>
    <w:pPr>
      <w:numPr>
        <w:numId w:val="7"/>
      </w:numPr>
      <w:tabs>
        <w:tab w:val="left" w:pos="29"/>
      </w:tabs>
      <w:suppressAutoHyphens/>
      <w:spacing w:before="60" w:after="30"/>
      <w:ind w:left="360" w:firstLine="0"/>
      <w:jc w:val="right"/>
    </w:pPr>
    <w:rPr>
      <w:rFonts w:ascii="Garamond" w:eastAsia="MS Mincho" w:hAnsi="Garamond"/>
      <w:sz w:val="12"/>
      <w:szCs w:val="12"/>
      <w:lang w:eastAsia="zh-CN"/>
    </w:rPr>
  </w:style>
  <w:style w:type="paragraph" w:customStyle="1" w:styleId="InftableHead">
    <w:name w:val="Inf_tableHead"/>
    <w:rsid w:val="000C7CB9"/>
    <w:pPr>
      <w:keepNext/>
      <w:numPr>
        <w:numId w:val="8"/>
      </w:numPr>
      <w:suppressAutoHyphens/>
      <w:spacing w:before="240" w:after="120" w:line="216" w:lineRule="auto"/>
      <w:ind w:left="0" w:firstLine="0"/>
      <w:jc w:val="center"/>
    </w:pPr>
    <w:rPr>
      <w:rFonts w:ascii="Garamond" w:eastAsia="Times New Roman" w:hAnsi="Garamond"/>
      <w:sz w:val="16"/>
      <w:szCs w:val="16"/>
      <w:lang w:eastAsia="ko-KR"/>
    </w:rPr>
  </w:style>
  <w:style w:type="paragraph" w:customStyle="1" w:styleId="FrameContents">
    <w:name w:val="Frame Contents"/>
    <w:basedOn w:val="Normal"/>
    <w:rsid w:val="000C7CB9"/>
    <w:pPr>
      <w:suppressAutoHyphens/>
      <w:jc w:val="center"/>
    </w:pPr>
    <w:rPr>
      <w:rFonts w:eastAsia="Times New Roman"/>
      <w:lang w:eastAsia="zh-CN"/>
    </w:rPr>
  </w:style>
  <w:style w:type="paragraph" w:customStyle="1" w:styleId="TableContents">
    <w:name w:val="Table Contents"/>
    <w:basedOn w:val="Normal"/>
    <w:rsid w:val="000C7CB9"/>
    <w:pPr>
      <w:suppressLineNumbers/>
      <w:suppressAutoHyphens/>
      <w:jc w:val="center"/>
    </w:pPr>
    <w:rPr>
      <w:rFonts w:eastAsia="Times New Roman"/>
      <w:lang w:eastAsia="zh-CN"/>
    </w:rPr>
  </w:style>
  <w:style w:type="paragraph" w:customStyle="1" w:styleId="TableHeading">
    <w:name w:val="Table Heading"/>
    <w:basedOn w:val="TableContents"/>
    <w:rsid w:val="000C7CB9"/>
    <w:rPr>
      <w:b/>
      <w:bCs/>
    </w:rPr>
  </w:style>
  <w:style w:type="paragraph" w:styleId="NormalWeb">
    <w:name w:val="Normal (Web)"/>
    <w:basedOn w:val="Normal"/>
    <w:uiPriority w:val="99"/>
    <w:semiHidden/>
    <w:unhideWhenUsed/>
    <w:rsid w:val="000C7CB9"/>
    <w:pPr>
      <w:spacing w:before="100" w:beforeAutospacing="1" w:after="100" w:afterAutospacing="1"/>
      <w:jc w:val="left"/>
    </w:pPr>
    <w:rPr>
      <w:rFonts w:eastAsia="Times New Roman"/>
      <w:sz w:val="24"/>
      <w:szCs w:val="24"/>
    </w:rPr>
  </w:style>
  <w:style w:type="paragraph" w:customStyle="1" w:styleId="infbiblio2">
    <w:name w:val="inf_biblio_2"/>
    <w:basedOn w:val="infbibliography"/>
    <w:rsid w:val="000C7CB9"/>
    <w:pPr>
      <w:numPr>
        <w:numId w:val="0"/>
      </w:numPr>
      <w:ind w:left="288" w:hanging="288"/>
    </w:pPr>
  </w:style>
  <w:style w:type="paragraph" w:customStyle="1" w:styleId="inffigureFrame">
    <w:name w:val="inf_figureFrame"/>
    <w:basedOn w:val="BodyText"/>
    <w:qFormat/>
    <w:rsid w:val="000C7CB9"/>
    <w:pPr>
      <w:tabs>
        <w:tab w:val="left" w:pos="288"/>
      </w:tabs>
      <w:suppressAutoHyphens/>
      <w:spacing w:after="120" w:line="228" w:lineRule="auto"/>
    </w:pPr>
    <w:rPr>
      <w:rFonts w:ascii="Garamond" w:eastAsia="MS Mincho" w:hAnsi="Garamond"/>
      <w:spacing w:val="-1"/>
      <w:sz w:val="20"/>
      <w:szCs w:val="20"/>
      <w:lang w:val="en-US" w:eastAsia="zh-CN"/>
    </w:rPr>
  </w:style>
  <w:style w:type="character" w:styleId="PlaceholderText">
    <w:name w:val="Placeholder Text"/>
    <w:uiPriority w:val="99"/>
    <w:semiHidden/>
    <w:rsid w:val="000C7CB9"/>
    <w:rPr>
      <w:color w:val="808080"/>
    </w:rPr>
  </w:style>
  <w:style w:type="paragraph" w:styleId="EndnoteText">
    <w:name w:val="endnote text"/>
    <w:basedOn w:val="Normal"/>
    <w:link w:val="EndnoteTextChar"/>
    <w:uiPriority w:val="99"/>
    <w:semiHidden/>
    <w:unhideWhenUsed/>
    <w:rsid w:val="000C7CB9"/>
    <w:pPr>
      <w:suppressAutoHyphens/>
      <w:jc w:val="center"/>
    </w:pPr>
    <w:rPr>
      <w:rFonts w:eastAsia="Times New Roman"/>
      <w:lang w:eastAsia="zh-CN"/>
    </w:rPr>
  </w:style>
  <w:style w:type="character" w:customStyle="1" w:styleId="EndnoteTextChar">
    <w:name w:val="Endnote Text Char"/>
    <w:basedOn w:val="DefaultParagraphFont"/>
    <w:link w:val="EndnoteText"/>
    <w:uiPriority w:val="99"/>
    <w:semiHidden/>
    <w:rsid w:val="000C7CB9"/>
    <w:rPr>
      <w:rFonts w:ascii="Times New Roman" w:eastAsia="Times New Roman" w:hAnsi="Times New Roman"/>
      <w:lang w:eastAsia="zh-CN"/>
    </w:rPr>
  </w:style>
  <w:style w:type="character" w:styleId="EndnoteReference">
    <w:name w:val="endnote reference"/>
    <w:uiPriority w:val="99"/>
    <w:semiHidden/>
    <w:unhideWhenUsed/>
    <w:rsid w:val="000C7CB9"/>
    <w:rPr>
      <w:vertAlign w:val="superscript"/>
    </w:rPr>
  </w:style>
  <w:style w:type="paragraph" w:styleId="FootnoteText">
    <w:name w:val="footnote text"/>
    <w:basedOn w:val="Normal"/>
    <w:link w:val="FootnoteTextChar"/>
    <w:uiPriority w:val="99"/>
    <w:semiHidden/>
    <w:unhideWhenUsed/>
    <w:rsid w:val="000C7CB9"/>
    <w:pPr>
      <w:suppressAutoHyphens/>
      <w:jc w:val="center"/>
    </w:pPr>
    <w:rPr>
      <w:rFonts w:eastAsia="Times New Roman"/>
      <w:lang w:eastAsia="zh-CN"/>
    </w:rPr>
  </w:style>
  <w:style w:type="character" w:customStyle="1" w:styleId="FootnoteTextChar">
    <w:name w:val="Footnote Text Char"/>
    <w:basedOn w:val="DefaultParagraphFont"/>
    <w:link w:val="FootnoteText"/>
    <w:uiPriority w:val="99"/>
    <w:semiHidden/>
    <w:rsid w:val="000C7CB9"/>
    <w:rPr>
      <w:rFonts w:ascii="Times New Roman" w:eastAsia="Times New Roman" w:hAnsi="Times New Roman"/>
      <w:lang w:eastAsia="zh-CN"/>
    </w:rPr>
  </w:style>
  <w:style w:type="character" w:styleId="FootnoteReference">
    <w:name w:val="footnote reference"/>
    <w:uiPriority w:val="99"/>
    <w:semiHidden/>
    <w:unhideWhenUsed/>
    <w:rsid w:val="000C7CB9"/>
    <w:rPr>
      <w:vertAlign w:val="superscript"/>
    </w:rPr>
  </w:style>
  <w:style w:type="paragraph" w:customStyle="1" w:styleId="Text">
    <w:name w:val="Text"/>
    <w:basedOn w:val="Normal"/>
    <w:rsid w:val="008C6F94"/>
    <w:pPr>
      <w:widowControl w:val="0"/>
      <w:autoSpaceDE w:val="0"/>
      <w:autoSpaceDN w:val="0"/>
      <w:spacing w:line="252" w:lineRule="auto"/>
      <w:ind w:firstLine="202"/>
    </w:pPr>
    <w:rPr>
      <w:rFonts w:eastAsia="Batang"/>
      <w:lang w:eastAsia="ko-KR"/>
    </w:rPr>
  </w:style>
  <w:style w:type="paragraph" w:customStyle="1" w:styleId="references">
    <w:name w:val="references"/>
    <w:rsid w:val="008C6F94"/>
    <w:pPr>
      <w:numPr>
        <w:numId w:val="10"/>
      </w:numPr>
      <w:spacing w:after="40" w:line="180" w:lineRule="exact"/>
      <w:jc w:val="both"/>
    </w:pPr>
    <w:rPr>
      <w:rFonts w:ascii="Times New Roman" w:eastAsia="SimSun" w:hAnsi="Times New Roman"/>
      <w:sz w:val="16"/>
    </w:rPr>
  </w:style>
  <w:style w:type="character" w:customStyle="1" w:styleId="atn">
    <w:name w:val="atn"/>
    <w:basedOn w:val="DefaultParagraphFont"/>
    <w:rsid w:val="008C6F94"/>
  </w:style>
  <w:style w:type="paragraph" w:styleId="BodyTextIndent">
    <w:name w:val="Body Text Indent"/>
    <w:basedOn w:val="Normal"/>
    <w:link w:val="BodyTextIndentChar"/>
    <w:uiPriority w:val="99"/>
    <w:unhideWhenUsed/>
    <w:rsid w:val="00382A62"/>
    <w:pPr>
      <w:spacing w:after="120"/>
      <w:ind w:left="283"/>
    </w:pPr>
  </w:style>
  <w:style w:type="character" w:customStyle="1" w:styleId="BodyTextIndentChar">
    <w:name w:val="Body Text Indent Char"/>
    <w:basedOn w:val="DefaultParagraphFont"/>
    <w:link w:val="BodyTextIndent"/>
    <w:uiPriority w:val="99"/>
    <w:rsid w:val="00382A62"/>
    <w:rPr>
      <w:rFonts w:ascii="Times New Roman" w:eastAsia="MS Mincho" w:hAnsi="Times New Roman"/>
    </w:rPr>
  </w:style>
  <w:style w:type="paragraph" w:styleId="HTMLPreformatted">
    <w:name w:val="HTML Preformatted"/>
    <w:basedOn w:val="Normal"/>
    <w:link w:val="HTMLPreformattedChar"/>
    <w:uiPriority w:val="99"/>
    <w:semiHidden/>
    <w:unhideWhenUsed/>
    <w:rsid w:val="00B46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B46D95"/>
    <w:rPr>
      <w:rFonts w:ascii="Courier New" w:eastAsia="Times New Roman" w:hAnsi="Courier New" w:cs="Courier New"/>
    </w:rPr>
  </w:style>
  <w:style w:type="character" w:customStyle="1" w:styleId="y2iqfc">
    <w:name w:val="y2iqfc"/>
    <w:basedOn w:val="DefaultParagraphFont"/>
    <w:rsid w:val="00B4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77290">
      <w:bodyDiv w:val="1"/>
      <w:marLeft w:val="0"/>
      <w:marRight w:val="0"/>
      <w:marTop w:val="0"/>
      <w:marBottom w:val="0"/>
      <w:divBdr>
        <w:top w:val="none" w:sz="0" w:space="0" w:color="auto"/>
        <w:left w:val="none" w:sz="0" w:space="0" w:color="auto"/>
        <w:bottom w:val="none" w:sz="0" w:space="0" w:color="auto"/>
        <w:right w:val="none" w:sz="0" w:space="0" w:color="auto"/>
      </w:divBdr>
    </w:div>
    <w:div w:id="541132745">
      <w:bodyDiv w:val="1"/>
      <w:marLeft w:val="0"/>
      <w:marRight w:val="0"/>
      <w:marTop w:val="0"/>
      <w:marBottom w:val="0"/>
      <w:divBdr>
        <w:top w:val="none" w:sz="0" w:space="0" w:color="auto"/>
        <w:left w:val="none" w:sz="0" w:space="0" w:color="auto"/>
        <w:bottom w:val="none" w:sz="0" w:space="0" w:color="auto"/>
        <w:right w:val="none" w:sz="0" w:space="0" w:color="auto"/>
      </w:divBdr>
    </w:div>
    <w:div w:id="625235548">
      <w:bodyDiv w:val="1"/>
      <w:marLeft w:val="0"/>
      <w:marRight w:val="0"/>
      <w:marTop w:val="0"/>
      <w:marBottom w:val="0"/>
      <w:divBdr>
        <w:top w:val="none" w:sz="0" w:space="0" w:color="auto"/>
        <w:left w:val="none" w:sz="0" w:space="0" w:color="auto"/>
        <w:bottom w:val="none" w:sz="0" w:space="0" w:color="auto"/>
        <w:right w:val="none" w:sz="0" w:space="0" w:color="auto"/>
      </w:divBdr>
    </w:div>
    <w:div w:id="800881517">
      <w:bodyDiv w:val="1"/>
      <w:marLeft w:val="0"/>
      <w:marRight w:val="0"/>
      <w:marTop w:val="0"/>
      <w:marBottom w:val="0"/>
      <w:divBdr>
        <w:top w:val="none" w:sz="0" w:space="0" w:color="auto"/>
        <w:left w:val="none" w:sz="0" w:space="0" w:color="auto"/>
        <w:bottom w:val="none" w:sz="0" w:space="0" w:color="auto"/>
        <w:right w:val="none" w:sz="0" w:space="0" w:color="auto"/>
      </w:divBdr>
    </w:div>
    <w:div w:id="923345932">
      <w:bodyDiv w:val="1"/>
      <w:marLeft w:val="0"/>
      <w:marRight w:val="0"/>
      <w:marTop w:val="0"/>
      <w:marBottom w:val="0"/>
      <w:divBdr>
        <w:top w:val="none" w:sz="0" w:space="0" w:color="auto"/>
        <w:left w:val="none" w:sz="0" w:space="0" w:color="auto"/>
        <w:bottom w:val="none" w:sz="0" w:space="0" w:color="auto"/>
        <w:right w:val="none" w:sz="0" w:space="0" w:color="auto"/>
      </w:divBdr>
    </w:div>
    <w:div w:id="932469596">
      <w:bodyDiv w:val="1"/>
      <w:marLeft w:val="0"/>
      <w:marRight w:val="0"/>
      <w:marTop w:val="0"/>
      <w:marBottom w:val="0"/>
      <w:divBdr>
        <w:top w:val="none" w:sz="0" w:space="0" w:color="auto"/>
        <w:left w:val="none" w:sz="0" w:space="0" w:color="auto"/>
        <w:bottom w:val="none" w:sz="0" w:space="0" w:color="auto"/>
        <w:right w:val="none" w:sz="0" w:space="0" w:color="auto"/>
      </w:divBdr>
      <w:divsChild>
        <w:div w:id="1272200886">
          <w:marLeft w:val="0"/>
          <w:marRight w:val="0"/>
          <w:marTop w:val="0"/>
          <w:marBottom w:val="0"/>
          <w:divBdr>
            <w:top w:val="none" w:sz="0" w:space="0" w:color="auto"/>
            <w:left w:val="none" w:sz="0" w:space="0" w:color="auto"/>
            <w:bottom w:val="none" w:sz="0" w:space="0" w:color="auto"/>
            <w:right w:val="none" w:sz="0" w:space="0" w:color="auto"/>
          </w:divBdr>
        </w:div>
        <w:div w:id="1802645840">
          <w:marLeft w:val="0"/>
          <w:marRight w:val="0"/>
          <w:marTop w:val="0"/>
          <w:marBottom w:val="0"/>
          <w:divBdr>
            <w:top w:val="none" w:sz="0" w:space="0" w:color="auto"/>
            <w:left w:val="none" w:sz="0" w:space="0" w:color="auto"/>
            <w:bottom w:val="none" w:sz="0" w:space="0" w:color="auto"/>
            <w:right w:val="none" w:sz="0" w:space="0" w:color="auto"/>
          </w:divBdr>
        </w:div>
        <w:div w:id="1374694985">
          <w:marLeft w:val="0"/>
          <w:marRight w:val="0"/>
          <w:marTop w:val="0"/>
          <w:marBottom w:val="0"/>
          <w:divBdr>
            <w:top w:val="none" w:sz="0" w:space="0" w:color="auto"/>
            <w:left w:val="none" w:sz="0" w:space="0" w:color="auto"/>
            <w:bottom w:val="none" w:sz="0" w:space="0" w:color="auto"/>
            <w:right w:val="none" w:sz="0" w:space="0" w:color="auto"/>
          </w:divBdr>
        </w:div>
        <w:div w:id="718624448">
          <w:marLeft w:val="0"/>
          <w:marRight w:val="0"/>
          <w:marTop w:val="0"/>
          <w:marBottom w:val="0"/>
          <w:divBdr>
            <w:top w:val="none" w:sz="0" w:space="0" w:color="auto"/>
            <w:left w:val="none" w:sz="0" w:space="0" w:color="auto"/>
            <w:bottom w:val="none" w:sz="0" w:space="0" w:color="auto"/>
            <w:right w:val="none" w:sz="0" w:space="0" w:color="auto"/>
          </w:divBdr>
        </w:div>
        <w:div w:id="347683945">
          <w:marLeft w:val="0"/>
          <w:marRight w:val="0"/>
          <w:marTop w:val="0"/>
          <w:marBottom w:val="0"/>
          <w:divBdr>
            <w:top w:val="none" w:sz="0" w:space="0" w:color="auto"/>
            <w:left w:val="none" w:sz="0" w:space="0" w:color="auto"/>
            <w:bottom w:val="none" w:sz="0" w:space="0" w:color="auto"/>
            <w:right w:val="none" w:sz="0" w:space="0" w:color="auto"/>
          </w:divBdr>
        </w:div>
        <w:div w:id="303658050">
          <w:marLeft w:val="0"/>
          <w:marRight w:val="0"/>
          <w:marTop w:val="0"/>
          <w:marBottom w:val="0"/>
          <w:divBdr>
            <w:top w:val="none" w:sz="0" w:space="0" w:color="auto"/>
            <w:left w:val="none" w:sz="0" w:space="0" w:color="auto"/>
            <w:bottom w:val="none" w:sz="0" w:space="0" w:color="auto"/>
            <w:right w:val="none" w:sz="0" w:space="0" w:color="auto"/>
          </w:divBdr>
        </w:div>
        <w:div w:id="1114596379">
          <w:marLeft w:val="0"/>
          <w:marRight w:val="0"/>
          <w:marTop w:val="0"/>
          <w:marBottom w:val="0"/>
          <w:divBdr>
            <w:top w:val="none" w:sz="0" w:space="0" w:color="auto"/>
            <w:left w:val="none" w:sz="0" w:space="0" w:color="auto"/>
            <w:bottom w:val="none" w:sz="0" w:space="0" w:color="auto"/>
            <w:right w:val="none" w:sz="0" w:space="0" w:color="auto"/>
          </w:divBdr>
        </w:div>
        <w:div w:id="298805352">
          <w:marLeft w:val="0"/>
          <w:marRight w:val="0"/>
          <w:marTop w:val="0"/>
          <w:marBottom w:val="0"/>
          <w:divBdr>
            <w:top w:val="none" w:sz="0" w:space="0" w:color="auto"/>
            <w:left w:val="none" w:sz="0" w:space="0" w:color="auto"/>
            <w:bottom w:val="none" w:sz="0" w:space="0" w:color="auto"/>
            <w:right w:val="none" w:sz="0" w:space="0" w:color="auto"/>
          </w:divBdr>
        </w:div>
        <w:div w:id="68694234">
          <w:marLeft w:val="0"/>
          <w:marRight w:val="0"/>
          <w:marTop w:val="0"/>
          <w:marBottom w:val="0"/>
          <w:divBdr>
            <w:top w:val="none" w:sz="0" w:space="0" w:color="auto"/>
            <w:left w:val="none" w:sz="0" w:space="0" w:color="auto"/>
            <w:bottom w:val="none" w:sz="0" w:space="0" w:color="auto"/>
            <w:right w:val="none" w:sz="0" w:space="0" w:color="auto"/>
          </w:divBdr>
        </w:div>
      </w:divsChild>
    </w:div>
    <w:div w:id="994185682">
      <w:bodyDiv w:val="1"/>
      <w:marLeft w:val="0"/>
      <w:marRight w:val="0"/>
      <w:marTop w:val="0"/>
      <w:marBottom w:val="0"/>
      <w:divBdr>
        <w:top w:val="none" w:sz="0" w:space="0" w:color="auto"/>
        <w:left w:val="none" w:sz="0" w:space="0" w:color="auto"/>
        <w:bottom w:val="none" w:sz="0" w:space="0" w:color="auto"/>
        <w:right w:val="none" w:sz="0" w:space="0" w:color="auto"/>
      </w:divBdr>
    </w:div>
    <w:div w:id="1029835866">
      <w:bodyDiv w:val="1"/>
      <w:marLeft w:val="0"/>
      <w:marRight w:val="0"/>
      <w:marTop w:val="0"/>
      <w:marBottom w:val="0"/>
      <w:divBdr>
        <w:top w:val="none" w:sz="0" w:space="0" w:color="auto"/>
        <w:left w:val="none" w:sz="0" w:space="0" w:color="auto"/>
        <w:bottom w:val="none" w:sz="0" w:space="0" w:color="auto"/>
        <w:right w:val="none" w:sz="0" w:space="0" w:color="auto"/>
      </w:divBdr>
    </w:div>
    <w:div w:id="1144153899">
      <w:bodyDiv w:val="1"/>
      <w:marLeft w:val="0"/>
      <w:marRight w:val="0"/>
      <w:marTop w:val="0"/>
      <w:marBottom w:val="0"/>
      <w:divBdr>
        <w:top w:val="none" w:sz="0" w:space="0" w:color="auto"/>
        <w:left w:val="none" w:sz="0" w:space="0" w:color="auto"/>
        <w:bottom w:val="none" w:sz="0" w:space="0" w:color="auto"/>
        <w:right w:val="none" w:sz="0" w:space="0" w:color="auto"/>
      </w:divBdr>
    </w:div>
    <w:div w:id="1294023334">
      <w:bodyDiv w:val="1"/>
      <w:marLeft w:val="0"/>
      <w:marRight w:val="0"/>
      <w:marTop w:val="0"/>
      <w:marBottom w:val="0"/>
      <w:divBdr>
        <w:top w:val="none" w:sz="0" w:space="0" w:color="auto"/>
        <w:left w:val="none" w:sz="0" w:space="0" w:color="auto"/>
        <w:bottom w:val="none" w:sz="0" w:space="0" w:color="auto"/>
        <w:right w:val="none" w:sz="0" w:space="0" w:color="auto"/>
      </w:divBdr>
      <w:divsChild>
        <w:div w:id="547650120">
          <w:marLeft w:val="0"/>
          <w:marRight w:val="0"/>
          <w:marTop w:val="0"/>
          <w:marBottom w:val="0"/>
          <w:divBdr>
            <w:top w:val="none" w:sz="0" w:space="0" w:color="auto"/>
            <w:left w:val="none" w:sz="0" w:space="0" w:color="auto"/>
            <w:bottom w:val="none" w:sz="0" w:space="0" w:color="auto"/>
            <w:right w:val="none" w:sz="0" w:space="0" w:color="auto"/>
          </w:divBdr>
        </w:div>
        <w:div w:id="1305509098">
          <w:marLeft w:val="0"/>
          <w:marRight w:val="0"/>
          <w:marTop w:val="0"/>
          <w:marBottom w:val="0"/>
          <w:divBdr>
            <w:top w:val="none" w:sz="0" w:space="0" w:color="auto"/>
            <w:left w:val="none" w:sz="0" w:space="0" w:color="auto"/>
            <w:bottom w:val="none" w:sz="0" w:space="0" w:color="auto"/>
            <w:right w:val="none" w:sz="0" w:space="0" w:color="auto"/>
          </w:divBdr>
        </w:div>
        <w:div w:id="1034188537">
          <w:marLeft w:val="0"/>
          <w:marRight w:val="0"/>
          <w:marTop w:val="0"/>
          <w:marBottom w:val="0"/>
          <w:divBdr>
            <w:top w:val="none" w:sz="0" w:space="0" w:color="auto"/>
            <w:left w:val="none" w:sz="0" w:space="0" w:color="auto"/>
            <w:bottom w:val="none" w:sz="0" w:space="0" w:color="auto"/>
            <w:right w:val="none" w:sz="0" w:space="0" w:color="auto"/>
          </w:divBdr>
        </w:div>
        <w:div w:id="1800108224">
          <w:marLeft w:val="0"/>
          <w:marRight w:val="0"/>
          <w:marTop w:val="0"/>
          <w:marBottom w:val="0"/>
          <w:divBdr>
            <w:top w:val="none" w:sz="0" w:space="0" w:color="auto"/>
            <w:left w:val="none" w:sz="0" w:space="0" w:color="auto"/>
            <w:bottom w:val="none" w:sz="0" w:space="0" w:color="auto"/>
            <w:right w:val="none" w:sz="0" w:space="0" w:color="auto"/>
          </w:divBdr>
        </w:div>
        <w:div w:id="2129733437">
          <w:marLeft w:val="0"/>
          <w:marRight w:val="0"/>
          <w:marTop w:val="0"/>
          <w:marBottom w:val="0"/>
          <w:divBdr>
            <w:top w:val="none" w:sz="0" w:space="0" w:color="auto"/>
            <w:left w:val="none" w:sz="0" w:space="0" w:color="auto"/>
            <w:bottom w:val="none" w:sz="0" w:space="0" w:color="auto"/>
            <w:right w:val="none" w:sz="0" w:space="0" w:color="auto"/>
          </w:divBdr>
        </w:div>
        <w:div w:id="1473137420">
          <w:marLeft w:val="0"/>
          <w:marRight w:val="0"/>
          <w:marTop w:val="0"/>
          <w:marBottom w:val="0"/>
          <w:divBdr>
            <w:top w:val="none" w:sz="0" w:space="0" w:color="auto"/>
            <w:left w:val="none" w:sz="0" w:space="0" w:color="auto"/>
            <w:bottom w:val="none" w:sz="0" w:space="0" w:color="auto"/>
            <w:right w:val="none" w:sz="0" w:space="0" w:color="auto"/>
          </w:divBdr>
        </w:div>
        <w:div w:id="686911126">
          <w:marLeft w:val="0"/>
          <w:marRight w:val="0"/>
          <w:marTop w:val="0"/>
          <w:marBottom w:val="0"/>
          <w:divBdr>
            <w:top w:val="none" w:sz="0" w:space="0" w:color="auto"/>
            <w:left w:val="none" w:sz="0" w:space="0" w:color="auto"/>
            <w:bottom w:val="none" w:sz="0" w:space="0" w:color="auto"/>
            <w:right w:val="none" w:sz="0" w:space="0" w:color="auto"/>
          </w:divBdr>
        </w:div>
        <w:div w:id="739986760">
          <w:marLeft w:val="0"/>
          <w:marRight w:val="0"/>
          <w:marTop w:val="0"/>
          <w:marBottom w:val="0"/>
          <w:divBdr>
            <w:top w:val="none" w:sz="0" w:space="0" w:color="auto"/>
            <w:left w:val="none" w:sz="0" w:space="0" w:color="auto"/>
            <w:bottom w:val="none" w:sz="0" w:space="0" w:color="auto"/>
            <w:right w:val="none" w:sz="0" w:space="0" w:color="auto"/>
          </w:divBdr>
        </w:div>
        <w:div w:id="1778409744">
          <w:marLeft w:val="0"/>
          <w:marRight w:val="0"/>
          <w:marTop w:val="0"/>
          <w:marBottom w:val="0"/>
          <w:divBdr>
            <w:top w:val="none" w:sz="0" w:space="0" w:color="auto"/>
            <w:left w:val="none" w:sz="0" w:space="0" w:color="auto"/>
            <w:bottom w:val="none" w:sz="0" w:space="0" w:color="auto"/>
            <w:right w:val="none" w:sz="0" w:space="0" w:color="auto"/>
          </w:divBdr>
        </w:div>
      </w:divsChild>
    </w:div>
    <w:div w:id="1645966226">
      <w:bodyDiv w:val="1"/>
      <w:marLeft w:val="0"/>
      <w:marRight w:val="0"/>
      <w:marTop w:val="0"/>
      <w:marBottom w:val="0"/>
      <w:divBdr>
        <w:top w:val="none" w:sz="0" w:space="0" w:color="auto"/>
        <w:left w:val="none" w:sz="0" w:space="0" w:color="auto"/>
        <w:bottom w:val="none" w:sz="0" w:space="0" w:color="auto"/>
        <w:right w:val="none" w:sz="0" w:space="0" w:color="auto"/>
      </w:divBdr>
    </w:div>
    <w:div w:id="1762918457">
      <w:bodyDiv w:val="1"/>
      <w:marLeft w:val="0"/>
      <w:marRight w:val="0"/>
      <w:marTop w:val="0"/>
      <w:marBottom w:val="0"/>
      <w:divBdr>
        <w:top w:val="none" w:sz="0" w:space="0" w:color="auto"/>
        <w:left w:val="none" w:sz="0" w:space="0" w:color="auto"/>
        <w:bottom w:val="none" w:sz="0" w:space="0" w:color="auto"/>
        <w:right w:val="none" w:sz="0" w:space="0" w:color="auto"/>
      </w:divBdr>
    </w:div>
    <w:div w:id="17816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Software" TargetMode="External"/><Relationship Id="rId18" Type="http://schemas.openxmlformats.org/officeDocument/2006/relationships/hyperlink" Target="https://id.wikipedia.org/wiki/Listrik" TargetMode="External"/><Relationship Id="rId26" Type="http://schemas.openxmlformats.org/officeDocument/2006/relationships/hyperlink" Target="https://id.wikipedia.org/wiki/Sirkuit_elektronik" TargetMode="External"/><Relationship Id="rId39" Type="http://schemas.openxmlformats.org/officeDocument/2006/relationships/fontTable" Target="fontTable.xml"/><Relationship Id="rId21" Type="http://schemas.openxmlformats.org/officeDocument/2006/relationships/hyperlink" Target="https://id.wikipedia.org/wiki/Komputer"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id.wikipedia.org/w/index.php?title=Electronics_Workbench&amp;action=edit&amp;redlink=1" TargetMode="External"/><Relationship Id="rId25" Type="http://schemas.openxmlformats.org/officeDocument/2006/relationships/hyperlink" Target="https://id.wikipedia.org/wiki/Fisika"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id.wikipedia.org/wiki/Elektronika" TargetMode="External"/><Relationship Id="rId20" Type="http://schemas.openxmlformats.org/officeDocument/2006/relationships/hyperlink" Target="https://id.wikipedia.org/wiki/Muatan_listrik" TargetMode="External"/><Relationship Id="rId29" Type="http://schemas.openxmlformats.org/officeDocument/2006/relationships/hyperlink" Target="https://id.wikipedia.org/wiki/Elektronika_dan_instrument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rwan@akba.ac.id" TargetMode="External"/><Relationship Id="rId24" Type="http://schemas.openxmlformats.org/officeDocument/2006/relationships/hyperlink" Target="https://id.wikipedia.org/wiki/Ilmu" TargetMode="External"/><Relationship Id="rId32" Type="http://schemas.openxmlformats.org/officeDocument/2006/relationships/image" Target="media/image3.jpe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d.wikipedia.org/w/index.php?title=Rangkaian&amp;action=edit&amp;redlink=1" TargetMode="External"/><Relationship Id="rId23" Type="http://schemas.openxmlformats.org/officeDocument/2006/relationships/hyperlink" Target="https://id.wikipedia.org/wiki/Semikonduktor" TargetMode="External"/><Relationship Id="rId28" Type="http://schemas.openxmlformats.org/officeDocument/2006/relationships/hyperlink" Target="https://id.wikipedia.org/wiki/Teknik_komputer" TargetMode="External"/><Relationship Id="rId36" Type="http://schemas.openxmlformats.org/officeDocument/2006/relationships/footer" Target="footer2.xml"/><Relationship Id="rId10" Type="http://schemas.openxmlformats.org/officeDocument/2006/relationships/hyperlink" Target="mailto:nuralamsyah.dty@uim-makassar.ac.id" TargetMode="External"/><Relationship Id="rId19" Type="http://schemas.openxmlformats.org/officeDocument/2006/relationships/hyperlink" Target="https://id.wikipedia.org/wiki/Elektron" TargetMode="External"/><Relationship Id="rId3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2sukirman.dty@uim-makassar.ac.id" TargetMode="External"/><Relationship Id="rId14" Type="http://schemas.openxmlformats.org/officeDocument/2006/relationships/hyperlink" Target="https://id.wikipedia.org/wiki/Aplikasi" TargetMode="External"/><Relationship Id="rId22" Type="http://schemas.openxmlformats.org/officeDocument/2006/relationships/hyperlink" Target="https://id.wikipedia.org/wiki/Termokopel" TargetMode="External"/><Relationship Id="rId27" Type="http://schemas.openxmlformats.org/officeDocument/2006/relationships/hyperlink" Target="https://id.wikipedia.org/wiki/Teknik_elektro" TargetMode="External"/><Relationship Id="rId30" Type="http://schemas.openxmlformats.org/officeDocument/2006/relationships/image" Target="media/image2.wmf"/><Relationship Id="rId35" Type="http://schemas.openxmlformats.org/officeDocument/2006/relationships/footer" Target="footer1.xml"/><Relationship Id="rId8" Type="http://schemas.openxmlformats.org/officeDocument/2006/relationships/hyperlink" Target="mailto:1kamal.dty@uim-makassar.ac.id"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7A70DE5D-D4F9-4176-ADD9-7EFF31E0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4694</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Format Penulisan Makalah</vt:lpstr>
    </vt:vector>
  </TitlesOfParts>
  <Company>Realpro Jogja - Soccer Shop</Company>
  <LinksUpToDate>false</LinksUpToDate>
  <CharactersWithSpaces>31394</CharactersWithSpaces>
  <SharedDoc>false</SharedDoc>
  <HLinks>
    <vt:vector size="18" baseType="variant">
      <vt:variant>
        <vt:i4>1441845</vt:i4>
      </vt:variant>
      <vt:variant>
        <vt:i4>6</vt:i4>
      </vt:variant>
      <vt:variant>
        <vt:i4>0</vt:i4>
      </vt:variant>
      <vt:variant>
        <vt:i4>5</vt:i4>
      </vt:variant>
      <vt:variant>
        <vt:lpwstr>mailto:endah@ce.its.ac.id</vt:lpwstr>
      </vt:variant>
      <vt:variant>
        <vt:lpwstr/>
      </vt:variant>
      <vt:variant>
        <vt:i4>1638436</vt:i4>
      </vt:variant>
      <vt:variant>
        <vt:i4>3</vt:i4>
      </vt:variant>
      <vt:variant>
        <vt:i4>0</vt:i4>
      </vt:variant>
      <vt:variant>
        <vt:i4>5</vt:i4>
      </vt:variant>
      <vt:variant>
        <vt:lpwstr>mailto:mochar@ee.its.ac.id</vt:lpwstr>
      </vt:variant>
      <vt:variant>
        <vt:lpwstr/>
      </vt:variant>
      <vt:variant>
        <vt:i4>589871</vt:i4>
      </vt:variant>
      <vt:variant>
        <vt:i4>0</vt:i4>
      </vt:variant>
      <vt:variant>
        <vt:i4>0</vt:i4>
      </vt:variant>
      <vt:variant>
        <vt:i4>5</vt:i4>
      </vt:variant>
      <vt:variant>
        <vt:lpwstr>mailto:masgandhul@gmail.com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Penulisan Makalah</dc:title>
  <dc:creator>erna kumala dzilhaq</dc:creator>
  <cp:lastModifiedBy>lenovo</cp:lastModifiedBy>
  <cp:revision>71</cp:revision>
  <cp:lastPrinted>2017-11-06T06:46:00Z</cp:lastPrinted>
  <dcterms:created xsi:type="dcterms:W3CDTF">2018-01-11T07:11:00Z</dcterms:created>
  <dcterms:modified xsi:type="dcterms:W3CDTF">2022-04-07T03:09:00Z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747ef10f-29b4-309c-9e5b-0f3334dff05b</vt:lpwstr>
  </property>
  <property fmtid="{D5CDD505-2E9C-101B-9397-08002B2CF9AE}" pid="24" name="Mendeley Citation Style_1">
    <vt:lpwstr>http://www.zotero.org/styles/apa</vt:lpwstr>
  </property>
</Properties>
</file>