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5399" w14:textId="77777777" w:rsidR="00E04A75" w:rsidRDefault="00E04A75" w:rsidP="00E04A75">
      <w:pPr>
        <w:jc w:val="center"/>
        <w:rPr>
          <w:i/>
          <w:sz w:val="32"/>
          <w:szCs w:val="32"/>
        </w:rPr>
      </w:pPr>
      <w:r w:rsidRPr="007F5CA8">
        <w:rPr>
          <w:sz w:val="32"/>
          <w:szCs w:val="32"/>
        </w:rPr>
        <w:t xml:space="preserve">APLIKASI REGISTRASI ADMINISTRASI LEMBAGA SWADAYA PADA KANTOR DESA TALANG NANGKA BERBASIS </w:t>
      </w:r>
      <w:r w:rsidRPr="007F5CA8">
        <w:rPr>
          <w:i/>
          <w:sz w:val="32"/>
          <w:szCs w:val="32"/>
        </w:rPr>
        <w:t>WEB</w:t>
      </w:r>
    </w:p>
    <w:p w14:paraId="6AB7F95C" w14:textId="77777777" w:rsidR="00E04A75" w:rsidRPr="007F5CA8" w:rsidRDefault="00E04A75" w:rsidP="00E04A75">
      <w:pPr>
        <w:jc w:val="center"/>
        <w:rPr>
          <w:i/>
          <w:iCs/>
          <w:sz w:val="32"/>
          <w:szCs w:val="32"/>
        </w:rPr>
      </w:pPr>
    </w:p>
    <w:p w14:paraId="2EE62407" w14:textId="77777777" w:rsidR="00E04A75" w:rsidRDefault="00E04A75" w:rsidP="00E04A75">
      <w:pPr>
        <w:jc w:val="center"/>
        <w:rPr>
          <w:b/>
          <w:sz w:val="24"/>
          <w:szCs w:val="24"/>
          <w:vertAlign w:val="superscript"/>
        </w:rPr>
      </w:pPr>
      <w:r w:rsidRPr="007F5CA8">
        <w:rPr>
          <w:b/>
          <w:sz w:val="24"/>
          <w:szCs w:val="24"/>
        </w:rPr>
        <w:t>Mesdi</w:t>
      </w:r>
      <w:r w:rsidRPr="007F5CA8">
        <w:rPr>
          <w:b/>
          <w:sz w:val="24"/>
          <w:szCs w:val="24"/>
          <w:vertAlign w:val="superscript"/>
        </w:rPr>
        <w:t>1</w:t>
      </w:r>
      <w:r w:rsidRPr="007F5CA8">
        <w:rPr>
          <w:b/>
          <w:sz w:val="24"/>
          <w:szCs w:val="24"/>
        </w:rPr>
        <w:t>, Suhartini</w:t>
      </w:r>
      <w:r w:rsidRPr="007F5CA8">
        <w:rPr>
          <w:b/>
          <w:sz w:val="24"/>
          <w:szCs w:val="24"/>
          <w:vertAlign w:val="superscript"/>
        </w:rPr>
        <w:t>2</w:t>
      </w:r>
      <w:r w:rsidRPr="007F5CA8">
        <w:rPr>
          <w:b/>
          <w:sz w:val="24"/>
          <w:szCs w:val="24"/>
        </w:rPr>
        <w:t>, Nur Aini Hutagalung</w:t>
      </w:r>
      <w:r>
        <w:rPr>
          <w:b/>
          <w:sz w:val="24"/>
          <w:szCs w:val="24"/>
          <w:vertAlign w:val="superscript"/>
        </w:rPr>
        <w:t>3</w:t>
      </w:r>
    </w:p>
    <w:p w14:paraId="4E00DFB5" w14:textId="77777777" w:rsidR="00E04A75" w:rsidRDefault="00E04A75" w:rsidP="00E04A75">
      <w:pPr>
        <w:jc w:val="center"/>
        <w:rPr>
          <w:sz w:val="24"/>
          <w:szCs w:val="24"/>
        </w:rPr>
      </w:pPr>
      <w:r>
        <w:rPr>
          <w:sz w:val="24"/>
          <w:szCs w:val="24"/>
          <w:vertAlign w:val="superscript"/>
        </w:rPr>
        <w:t>1,2,3</w:t>
      </w:r>
      <w:r w:rsidRPr="00F554C3">
        <w:rPr>
          <w:sz w:val="24"/>
          <w:szCs w:val="24"/>
        </w:rPr>
        <w:t>Jurusan</w:t>
      </w:r>
      <w:r>
        <w:rPr>
          <w:sz w:val="24"/>
          <w:szCs w:val="24"/>
        </w:rPr>
        <w:t xml:space="preserve"> Komputerisasi Akuntansi</w:t>
      </w:r>
      <w:r w:rsidRPr="00F554C3">
        <w:rPr>
          <w:sz w:val="24"/>
          <w:szCs w:val="24"/>
        </w:rPr>
        <w:t>,</w:t>
      </w:r>
      <w:r>
        <w:rPr>
          <w:sz w:val="24"/>
          <w:szCs w:val="24"/>
          <w:lang w:val="id-ID"/>
        </w:rPr>
        <w:t xml:space="preserve"> Universitas</w:t>
      </w:r>
      <w:r>
        <w:rPr>
          <w:sz w:val="24"/>
          <w:szCs w:val="24"/>
        </w:rPr>
        <w:t xml:space="preserve"> Prabumulih</w:t>
      </w:r>
    </w:p>
    <w:p w14:paraId="12930151" w14:textId="77777777" w:rsidR="00E04A75" w:rsidRPr="007F5CA8" w:rsidRDefault="00E04A75" w:rsidP="00E04A75">
      <w:pPr>
        <w:jc w:val="center"/>
        <w:rPr>
          <w:b/>
          <w:sz w:val="24"/>
          <w:szCs w:val="24"/>
        </w:rPr>
      </w:pPr>
    </w:p>
    <w:p w14:paraId="2CA63CBF" w14:textId="77777777" w:rsidR="00E04A75" w:rsidRPr="007F5CA8" w:rsidRDefault="00E04A75" w:rsidP="00E04A75">
      <w:pPr>
        <w:jc w:val="center"/>
        <w:rPr>
          <w:sz w:val="24"/>
          <w:szCs w:val="24"/>
        </w:rPr>
      </w:pPr>
      <w:r>
        <w:rPr>
          <w:sz w:val="24"/>
          <w:szCs w:val="24"/>
        </w:rPr>
        <w:t xml:space="preserve">e-mail: </w:t>
      </w:r>
      <w:r w:rsidRPr="007F5CA8">
        <w:rPr>
          <w:sz w:val="24"/>
          <w:szCs w:val="24"/>
          <w:vertAlign w:val="superscript"/>
        </w:rPr>
        <w:t>1</w:t>
      </w:r>
      <w:r w:rsidRPr="007F5CA8">
        <w:rPr>
          <w:sz w:val="24"/>
          <w:szCs w:val="24"/>
        </w:rPr>
        <w:t xml:space="preserve">mesdiliften@gmail.com, </w:t>
      </w:r>
      <w:r w:rsidRPr="007F5CA8">
        <w:rPr>
          <w:sz w:val="24"/>
          <w:szCs w:val="24"/>
          <w:vertAlign w:val="superscript"/>
        </w:rPr>
        <w:t>2</w:t>
      </w:r>
      <w:r w:rsidRPr="007F5CA8">
        <w:rPr>
          <w:sz w:val="24"/>
          <w:szCs w:val="24"/>
        </w:rPr>
        <w:t xml:space="preserve">suhartinisr79@gmail.com, </w:t>
      </w:r>
      <w:r w:rsidRPr="007F5CA8">
        <w:rPr>
          <w:sz w:val="24"/>
          <w:szCs w:val="24"/>
          <w:vertAlign w:val="superscript"/>
        </w:rPr>
        <w:t>3</w:t>
      </w:r>
      <w:r w:rsidRPr="007F5CA8">
        <w:rPr>
          <w:sz w:val="24"/>
          <w:szCs w:val="24"/>
        </w:rPr>
        <w:t>ainihutagalung8@gmail.com</w:t>
      </w:r>
    </w:p>
    <w:p w14:paraId="00752755" w14:textId="77777777" w:rsidR="00E04A75" w:rsidRDefault="00E04A75" w:rsidP="00E04A75">
      <w:pPr>
        <w:pStyle w:val="Abstrak"/>
        <w:rPr>
          <w:rFonts w:ascii="Times New Roman" w:eastAsia="SimSun" w:hAnsi="Times New Roman"/>
          <w:color w:val="auto"/>
          <w:szCs w:val="22"/>
        </w:rPr>
      </w:pPr>
    </w:p>
    <w:p w14:paraId="2972A758" w14:textId="77777777" w:rsidR="00E04A75" w:rsidRPr="007F5CA8" w:rsidRDefault="00E04A75" w:rsidP="00E04A75">
      <w:pPr>
        <w:pStyle w:val="Abstrak"/>
        <w:rPr>
          <w:rFonts w:ascii="Times New Roman" w:eastAsia="SimSun" w:hAnsi="Times New Roman"/>
          <w:color w:val="auto"/>
          <w:sz w:val="24"/>
          <w:szCs w:val="24"/>
        </w:rPr>
      </w:pPr>
      <w:r w:rsidRPr="007F5CA8">
        <w:rPr>
          <w:rFonts w:ascii="Times New Roman" w:eastAsia="SimSun" w:hAnsi="Times New Roman"/>
          <w:color w:val="auto"/>
          <w:sz w:val="24"/>
          <w:szCs w:val="24"/>
        </w:rPr>
        <w:t>Intisari</w:t>
      </w:r>
    </w:p>
    <w:p w14:paraId="2E8AAF0A" w14:textId="77777777" w:rsidR="00E04A75" w:rsidRPr="007F5CA8" w:rsidRDefault="00E04A75" w:rsidP="00E04A75">
      <w:pPr>
        <w:pStyle w:val="BodyText"/>
        <w:spacing w:line="240" w:lineRule="auto"/>
        <w:ind w:firstLine="720"/>
        <w:rPr>
          <w:i/>
          <w:iCs/>
        </w:rPr>
      </w:pPr>
      <w:r w:rsidRPr="007F5CA8">
        <w:t xml:space="preserve">Kantor Kepala Desa Talang Nangka Kecamatan Lembak Kabupaten Muara Enim. Cara pencatatan, pendaftaran dan penyampaian informasi dari Lembaga Swadaya Desa Talang Nangka ini masih menggunakan dengan cara yang sederhana yang menyebabkan sering terjadi kesalahan dan resiko kehilangan data mungkin terjadi. Tujuan penelitian ini adalah untuk membangun sebuah aplikasi menggunakan </w:t>
      </w:r>
      <w:r w:rsidRPr="007F5CA8">
        <w:rPr>
          <w:i/>
          <w:iCs/>
        </w:rPr>
        <w:t>website</w:t>
      </w:r>
      <w:r w:rsidRPr="007F5CA8">
        <w:t xml:space="preserve"> guna memudahkan pihak Desa Talang Nangka dalam memproses pengolahan administrasi lembaga swadaya desa ini, karena sudah terkomputerisasi dengan baik dan mudah digunakan. Metode penelitian menggunakan metode deskriftif kualitatif dengan teknik pengumpulan data berupa observasi, wawancara dan studi pustaka. Jenis data terdiri dari data kualitatif serta sumber data terdiri dari data primer dan sekunder. Metode pengembangan perangkat menggunakan </w:t>
      </w:r>
      <w:r w:rsidRPr="007F5CA8">
        <w:rPr>
          <w:i/>
          <w:iCs/>
        </w:rPr>
        <w:t xml:space="preserve">prototype. </w:t>
      </w:r>
      <w:r w:rsidRPr="007F5CA8">
        <w:t xml:space="preserve">Alat bantu perancangan sistem yang digunakan adalah </w:t>
      </w:r>
      <w:r w:rsidRPr="007F5CA8">
        <w:rPr>
          <w:i/>
          <w:iCs/>
        </w:rPr>
        <w:t xml:space="preserve">usecase diagram, activity diagram, </w:t>
      </w:r>
      <w:r w:rsidRPr="007F5CA8">
        <w:t xml:space="preserve">dan </w:t>
      </w:r>
      <w:r w:rsidRPr="007F5CA8">
        <w:rPr>
          <w:i/>
          <w:iCs/>
        </w:rPr>
        <w:t xml:space="preserve">class diagaram. </w:t>
      </w:r>
      <w:r w:rsidRPr="007F5CA8">
        <w:t xml:space="preserve">Aplikasi ini dibangun menggunakan </w:t>
      </w:r>
      <w:r w:rsidRPr="007F5CA8">
        <w:rPr>
          <w:i/>
          <w:iCs/>
        </w:rPr>
        <w:t xml:space="preserve">website </w:t>
      </w:r>
      <w:r w:rsidRPr="007F5CA8">
        <w:t xml:space="preserve">dengan bahasa pemrograman </w:t>
      </w:r>
      <w:r w:rsidRPr="007F5CA8">
        <w:rPr>
          <w:i/>
          <w:iCs/>
        </w:rPr>
        <w:t xml:space="preserve">php </w:t>
      </w:r>
      <w:r w:rsidRPr="007F5CA8">
        <w:t xml:space="preserve">dan </w:t>
      </w:r>
      <w:r w:rsidRPr="007F5CA8">
        <w:rPr>
          <w:i/>
          <w:iCs/>
        </w:rPr>
        <w:t xml:space="preserve">database Mysql, </w:t>
      </w:r>
      <w:r w:rsidRPr="007F5CA8">
        <w:t xml:space="preserve">serta untuk mencetak laporannya menggunakan komponen </w:t>
      </w:r>
      <w:r w:rsidRPr="007F5CA8">
        <w:rPr>
          <w:i/>
          <w:iCs/>
        </w:rPr>
        <w:t>pdf.</w:t>
      </w:r>
    </w:p>
    <w:p w14:paraId="1969F055" w14:textId="77777777" w:rsidR="00E04A75" w:rsidRPr="007F5CA8" w:rsidRDefault="00E04A75" w:rsidP="00E04A75">
      <w:pPr>
        <w:pStyle w:val="BodyText"/>
        <w:spacing w:line="240" w:lineRule="auto"/>
        <w:ind w:firstLine="720"/>
      </w:pPr>
    </w:p>
    <w:p w14:paraId="1035B8F9" w14:textId="77777777" w:rsidR="00E04A75" w:rsidRPr="007F5CA8" w:rsidRDefault="00E04A75" w:rsidP="00E04A75">
      <w:pPr>
        <w:pStyle w:val="BodyText"/>
        <w:spacing w:line="240" w:lineRule="auto"/>
        <w:rPr>
          <w:bCs/>
          <w:i/>
        </w:rPr>
      </w:pPr>
      <w:r w:rsidRPr="007F5CA8">
        <w:rPr>
          <w:b/>
        </w:rPr>
        <w:t>Kata</w:t>
      </w:r>
      <w:r w:rsidRPr="007F5CA8">
        <w:rPr>
          <w:b/>
          <w:spacing w:val="-2"/>
        </w:rPr>
        <w:t xml:space="preserve"> </w:t>
      </w:r>
      <w:r w:rsidRPr="007F5CA8">
        <w:rPr>
          <w:b/>
        </w:rPr>
        <w:t xml:space="preserve">Kunci: </w:t>
      </w:r>
      <w:r w:rsidRPr="007F5CA8">
        <w:rPr>
          <w:bCs/>
        </w:rPr>
        <w:t>Administrasi Lembaga, Swadaya,</w:t>
      </w:r>
      <w:r w:rsidRPr="007F5CA8">
        <w:rPr>
          <w:bCs/>
          <w:spacing w:val="-1"/>
        </w:rPr>
        <w:t xml:space="preserve"> </w:t>
      </w:r>
      <w:r w:rsidRPr="007F5CA8">
        <w:rPr>
          <w:bCs/>
        </w:rPr>
        <w:t xml:space="preserve">Aplikasi, </w:t>
      </w:r>
      <w:r w:rsidRPr="007F5CA8">
        <w:rPr>
          <w:bCs/>
          <w:i/>
        </w:rPr>
        <w:t>Web.</w:t>
      </w:r>
    </w:p>
    <w:p w14:paraId="7805DA3E" w14:textId="77777777" w:rsidR="00E04A75" w:rsidRPr="00DA172A" w:rsidRDefault="00E04A75" w:rsidP="00E04A75">
      <w:pPr>
        <w:jc w:val="center"/>
        <w:rPr>
          <w:b/>
          <w:bCs/>
        </w:rPr>
      </w:pPr>
    </w:p>
    <w:p w14:paraId="13928469" w14:textId="77777777" w:rsidR="00E04A75" w:rsidRPr="007F5CA8" w:rsidRDefault="00E04A75" w:rsidP="00E04A75">
      <w:pPr>
        <w:pStyle w:val="Abstrak"/>
        <w:rPr>
          <w:rFonts w:ascii="Times New Roman" w:hAnsi="Times New Roman"/>
          <w:i/>
          <w:sz w:val="24"/>
          <w:szCs w:val="24"/>
        </w:rPr>
      </w:pPr>
      <w:r w:rsidRPr="007F5CA8">
        <w:rPr>
          <w:rFonts w:ascii="Times New Roman" w:eastAsia="SimSun" w:hAnsi="Times New Roman"/>
          <w:i/>
          <w:color w:val="auto"/>
          <w:sz w:val="24"/>
          <w:szCs w:val="24"/>
        </w:rPr>
        <w:t>Abstract</w:t>
      </w:r>
    </w:p>
    <w:p w14:paraId="76EE6005" w14:textId="0D0C6F03" w:rsidR="00E04A75" w:rsidRDefault="00E04A75" w:rsidP="00E04A75">
      <w:pPr>
        <w:ind w:firstLine="720"/>
        <w:rPr>
          <w:rStyle w:val="y2iqfc"/>
          <w:rFonts w:eastAsia="Times New Roman"/>
          <w:i/>
          <w:iCs/>
          <w:color w:val="1F1F1F"/>
          <w:sz w:val="24"/>
          <w:szCs w:val="24"/>
          <w:lang w:val="en" w:eastAsia="id-ID"/>
        </w:rPr>
      </w:pPr>
      <w:r w:rsidRPr="007F5CA8">
        <w:rPr>
          <w:rStyle w:val="y2iqfc"/>
          <w:rFonts w:eastAsia="Times New Roman"/>
          <w:i/>
          <w:iCs/>
          <w:color w:val="1F1F1F"/>
          <w:sz w:val="24"/>
          <w:szCs w:val="24"/>
          <w:lang w:val="en" w:eastAsia="id-ID"/>
        </w:rPr>
        <w:t>Office of the Head of Talang Nangka Village, Lembak District, Muara Enim Regency. The method of recording, registering and submitting information from the Talang Nangka Village Non-Governmental Organization still uses a simple method which causes frequent errors and the risk of data loss may occur. The purpose of this study was to build an application using a website to make it easier for Talang Nangka Village to process the administrative processing of this village self-help organization, because it is well computerized and easy to use. The research method uses a qualitative descriptive method with data collection techniques in the form of observation, interviews and literature study. The type of data consists of qualitative data and data sources consist of primary and secondary data. The device development method uses a prototype. The system design tools used are use case diagrams, activity diagrams, an</w:t>
      </w:r>
      <w:r>
        <w:rPr>
          <w:rStyle w:val="y2iqfc"/>
          <w:rFonts w:eastAsia="Times New Roman"/>
          <w:i/>
          <w:iCs/>
          <w:color w:val="1F1F1F"/>
          <w:sz w:val="24"/>
          <w:szCs w:val="24"/>
          <w:lang w:val="en" w:eastAsia="id-ID"/>
        </w:rPr>
        <w:t xml:space="preserve">d </w:t>
      </w:r>
      <w:r w:rsidRPr="007F5CA8">
        <w:rPr>
          <w:rStyle w:val="y2iqfc"/>
          <w:rFonts w:eastAsia="Times New Roman"/>
          <w:i/>
          <w:iCs/>
          <w:color w:val="1F1F1F"/>
          <w:sz w:val="24"/>
          <w:szCs w:val="24"/>
          <w:lang w:val="en" w:eastAsia="id-ID"/>
        </w:rPr>
        <w:t>class diagrams. This application was built using a website with the PHP programming language and Mysql database, and to print the report using a pdf component.</w:t>
      </w:r>
    </w:p>
    <w:p w14:paraId="310B87F4" w14:textId="77777777" w:rsidR="00E04A75" w:rsidRPr="007F5CA8" w:rsidRDefault="00E04A75" w:rsidP="00E04A75">
      <w:pPr>
        <w:ind w:firstLine="720"/>
        <w:rPr>
          <w:rStyle w:val="y2iqfc"/>
          <w:rFonts w:eastAsia="Times New Roman"/>
          <w:i/>
          <w:iCs/>
          <w:color w:val="1F1F1F"/>
          <w:sz w:val="24"/>
          <w:szCs w:val="24"/>
          <w:lang w:val="en" w:eastAsia="id-ID"/>
        </w:rPr>
      </w:pPr>
    </w:p>
    <w:p w14:paraId="31E6A2A4" w14:textId="77777777" w:rsidR="00E04A75" w:rsidRPr="007F5CA8" w:rsidRDefault="00E04A75" w:rsidP="00E04A75">
      <w:pPr>
        <w:rPr>
          <w:rFonts w:eastAsia="Times New Roman"/>
          <w:i/>
          <w:iCs/>
          <w:color w:val="1F1F1F"/>
          <w:sz w:val="24"/>
          <w:szCs w:val="24"/>
          <w:lang w:val="en" w:eastAsia="id-ID"/>
        </w:rPr>
      </w:pPr>
      <w:r w:rsidRPr="007F5CA8">
        <w:rPr>
          <w:rStyle w:val="y2iqfc"/>
          <w:rFonts w:eastAsia="Times New Roman"/>
          <w:b/>
          <w:bCs/>
          <w:i/>
          <w:iCs/>
          <w:color w:val="1F1F1F"/>
          <w:sz w:val="24"/>
          <w:szCs w:val="24"/>
          <w:lang w:val="en" w:eastAsia="id-ID"/>
        </w:rPr>
        <w:lastRenderedPageBreak/>
        <w:t xml:space="preserve">Keywords: </w:t>
      </w:r>
      <w:r w:rsidRPr="007F5CA8">
        <w:rPr>
          <w:rStyle w:val="y2iqfc"/>
          <w:rFonts w:eastAsia="Times New Roman"/>
          <w:i/>
          <w:iCs/>
          <w:color w:val="1F1F1F"/>
          <w:sz w:val="24"/>
          <w:szCs w:val="24"/>
          <w:lang w:val="en" w:eastAsia="id-ID"/>
        </w:rPr>
        <w:t>Institutional Administration, Self Help, Applications, Web.</w:t>
      </w:r>
    </w:p>
    <w:p w14:paraId="77FA4D1C" w14:textId="3579B3E3" w:rsidR="00E04A75" w:rsidRDefault="00E04A75" w:rsidP="00E04A75">
      <w:pPr>
        <w:rPr>
          <w:rFonts w:eastAsia="Times New Roman"/>
          <w:i/>
          <w:iCs/>
          <w:color w:val="1F1F1F"/>
          <w:lang w:val="en" w:eastAsia="id-ID"/>
        </w:rPr>
      </w:pPr>
    </w:p>
    <w:p w14:paraId="18F6D2B9" w14:textId="77777777" w:rsidR="00E04A75" w:rsidRPr="001C2370" w:rsidRDefault="00E04A75" w:rsidP="00E04A75">
      <w:pPr>
        <w:rPr>
          <w:rFonts w:eastAsia="Times New Roman"/>
          <w:i/>
          <w:iCs/>
          <w:color w:val="1F1F1F"/>
          <w:lang w:val="en" w:eastAsia="id-ID"/>
        </w:rPr>
      </w:pPr>
    </w:p>
    <w:p w14:paraId="586D1BB7" w14:textId="77777777" w:rsidR="00E04A75" w:rsidRPr="00E04A75" w:rsidRDefault="00E04A75" w:rsidP="00E04A75">
      <w:pPr>
        <w:pStyle w:val="ListParagraph"/>
        <w:spacing w:after="0" w:line="240" w:lineRule="auto"/>
        <w:ind w:left="0"/>
        <w:jc w:val="center"/>
        <w:rPr>
          <w:rFonts w:ascii="Times New Roman" w:hAnsi="Times New Roman"/>
          <w:sz w:val="24"/>
          <w:szCs w:val="24"/>
        </w:rPr>
      </w:pPr>
      <w:r w:rsidRPr="00E04A75">
        <w:rPr>
          <w:rFonts w:ascii="Times New Roman" w:hAnsi="Times New Roman"/>
          <w:sz w:val="24"/>
          <w:szCs w:val="24"/>
        </w:rPr>
        <w:t>PENDAHULUAN</w:t>
      </w:r>
    </w:p>
    <w:p w14:paraId="6CCD0EB9" w14:textId="77777777" w:rsidR="00E04A75" w:rsidRPr="00E04A75" w:rsidRDefault="00E04A75" w:rsidP="00E04A75">
      <w:pPr>
        <w:pStyle w:val="ListParagraph"/>
        <w:spacing w:after="0" w:line="240" w:lineRule="auto"/>
        <w:ind w:left="0" w:firstLine="720"/>
        <w:jc w:val="both"/>
        <w:rPr>
          <w:rFonts w:ascii="Times New Roman" w:hAnsi="Times New Roman"/>
          <w:sz w:val="24"/>
          <w:szCs w:val="24"/>
        </w:rPr>
      </w:pPr>
      <w:r w:rsidRPr="00E04A75">
        <w:rPr>
          <w:rFonts w:ascii="Times New Roman" w:hAnsi="Times New Roman"/>
          <w:sz w:val="24"/>
          <w:szCs w:val="24"/>
        </w:rPr>
        <w:t xml:space="preserve">Perkembangan sistem teknologi informasi terjadi secara pesat semenjak munculnya </w:t>
      </w:r>
      <w:r w:rsidRPr="00E04A75">
        <w:rPr>
          <w:rFonts w:ascii="Times New Roman" w:hAnsi="Times New Roman"/>
          <w:i/>
          <w:iCs/>
          <w:sz w:val="24"/>
          <w:szCs w:val="24"/>
        </w:rPr>
        <w:t xml:space="preserve">world wide web </w:t>
      </w:r>
      <w:r w:rsidRPr="00E04A75">
        <w:rPr>
          <w:rFonts w:ascii="Times New Roman" w:hAnsi="Times New Roman"/>
          <w:sz w:val="24"/>
          <w:szCs w:val="24"/>
        </w:rPr>
        <w:t xml:space="preserve">atau dikenal dengan </w:t>
      </w:r>
      <w:r w:rsidRPr="00E04A75">
        <w:rPr>
          <w:rFonts w:ascii="Times New Roman" w:hAnsi="Times New Roman"/>
          <w:i/>
          <w:iCs/>
          <w:sz w:val="24"/>
          <w:szCs w:val="24"/>
        </w:rPr>
        <w:t xml:space="preserve">website. Website </w:t>
      </w:r>
      <w:r w:rsidRPr="00E04A75">
        <w:rPr>
          <w:rFonts w:ascii="Times New Roman" w:hAnsi="Times New Roman"/>
          <w:sz w:val="24"/>
          <w:szCs w:val="24"/>
        </w:rPr>
        <w:t xml:space="preserve">merupakan penerapan penyajian informasi yang sampai saat ini merupakan media yang paling banyak diakses oleh manusia. Sistem ini bertujuan untuk membantu manusia dalam melakukan pertukaran serta pembaruan informasi. Seiring perkembangan zaman, kebutuhan manusia semakin bertambah sehingga membuat teknologi semakin meningkat fungsinya, mulai dari perkembangan </w:t>
      </w:r>
      <w:r w:rsidRPr="00E04A75">
        <w:rPr>
          <w:rFonts w:ascii="Times New Roman" w:hAnsi="Times New Roman"/>
          <w:i/>
          <w:iCs/>
          <w:sz w:val="24"/>
          <w:szCs w:val="24"/>
        </w:rPr>
        <w:t xml:space="preserve">web </w:t>
      </w:r>
      <w:r w:rsidRPr="00E04A75">
        <w:rPr>
          <w:rFonts w:ascii="Times New Roman" w:hAnsi="Times New Roman"/>
          <w:sz w:val="24"/>
          <w:szCs w:val="24"/>
        </w:rPr>
        <w:t xml:space="preserve">semakin lama semakin berkembang. </w:t>
      </w:r>
      <w:r w:rsidRPr="00E04A75">
        <w:rPr>
          <w:rFonts w:ascii="Times New Roman" w:hAnsi="Times New Roman"/>
          <w:i/>
          <w:iCs/>
          <w:sz w:val="24"/>
          <w:szCs w:val="24"/>
        </w:rPr>
        <w:t>website</w:t>
      </w:r>
      <w:r w:rsidRPr="00E04A75">
        <w:rPr>
          <w:rFonts w:ascii="Times New Roman" w:hAnsi="Times New Roman"/>
          <w:sz w:val="24"/>
          <w:szCs w:val="24"/>
        </w:rPr>
        <w:t xml:space="preserve"> pertama hanya berfungsi hanya sebagai seorang untuk mencari tahu sebuah informasi atau berita.</w:t>
      </w:r>
      <w:r w:rsidRPr="00E04A75">
        <w:rPr>
          <w:rFonts w:ascii="Times New Roman" w:hAnsi="Times New Roman"/>
          <w:i/>
          <w:iCs/>
          <w:sz w:val="24"/>
          <w:szCs w:val="24"/>
        </w:rPr>
        <w:t xml:space="preserve"> Website</w:t>
      </w:r>
      <w:r w:rsidRPr="00E04A75">
        <w:rPr>
          <w:rFonts w:ascii="Times New Roman" w:hAnsi="Times New Roman"/>
          <w:sz w:val="24"/>
          <w:szCs w:val="24"/>
        </w:rPr>
        <w:t xml:space="preserve"> semakin meningkatkan fungsi-fungsinya, pada era sekarang ini mulai muncul pertukaran informasi yang sifatnya masif/padat, yang awalnya hanya bersifat satu arah kini mulai berkembang bersifat dua arah, seperti dapat menjalani aktivitas sosial melalui dunia maya dengan hadirnya beberapa media sosial seperti </w:t>
      </w:r>
      <w:r w:rsidRPr="00E04A75">
        <w:rPr>
          <w:rFonts w:ascii="Times New Roman" w:hAnsi="Times New Roman"/>
          <w:i/>
          <w:iCs/>
          <w:sz w:val="24"/>
          <w:szCs w:val="24"/>
        </w:rPr>
        <w:t>facebook</w:t>
      </w:r>
      <w:r w:rsidRPr="00E04A75">
        <w:rPr>
          <w:rFonts w:ascii="Times New Roman" w:hAnsi="Times New Roman"/>
          <w:sz w:val="24"/>
          <w:szCs w:val="24"/>
        </w:rPr>
        <w:t xml:space="preserve"> dan </w:t>
      </w:r>
      <w:r w:rsidRPr="00E04A75">
        <w:rPr>
          <w:rFonts w:ascii="Times New Roman" w:hAnsi="Times New Roman"/>
          <w:i/>
          <w:iCs/>
          <w:sz w:val="24"/>
          <w:szCs w:val="24"/>
        </w:rPr>
        <w:t>whatsApp.</w:t>
      </w:r>
      <w:r w:rsidRPr="00E04A75">
        <w:rPr>
          <w:rFonts w:ascii="Times New Roman" w:hAnsi="Times New Roman"/>
          <w:sz w:val="24"/>
          <w:szCs w:val="24"/>
        </w:rPr>
        <w:t xml:space="preserve"> </w:t>
      </w:r>
      <w:r w:rsidRPr="00E04A75">
        <w:rPr>
          <w:rFonts w:ascii="Times New Roman" w:hAnsi="Times New Roman"/>
          <w:i/>
          <w:iCs/>
          <w:sz w:val="24"/>
          <w:szCs w:val="24"/>
        </w:rPr>
        <w:t>Website</w:t>
      </w:r>
      <w:r w:rsidRPr="00E04A75">
        <w:rPr>
          <w:rFonts w:ascii="Times New Roman" w:hAnsi="Times New Roman"/>
          <w:sz w:val="24"/>
          <w:szCs w:val="24"/>
        </w:rPr>
        <w:t xml:space="preserve"> juga dapat memberikan kemudahan bagi manusia untuk melakukan pengolahan data secara terkomputerisasi.</w:t>
      </w:r>
    </w:p>
    <w:p w14:paraId="11BAC7D8" w14:textId="77777777" w:rsidR="00E04A75" w:rsidRPr="00E04A75" w:rsidRDefault="00E04A75" w:rsidP="00E04A75">
      <w:pPr>
        <w:pStyle w:val="ListParagraph"/>
        <w:spacing w:after="0" w:line="240" w:lineRule="auto"/>
        <w:ind w:left="0" w:firstLine="720"/>
        <w:jc w:val="both"/>
        <w:rPr>
          <w:rFonts w:ascii="Times New Roman" w:hAnsi="Times New Roman"/>
          <w:sz w:val="24"/>
          <w:szCs w:val="24"/>
        </w:rPr>
      </w:pPr>
      <w:r w:rsidRPr="00E04A75">
        <w:rPr>
          <w:rFonts w:ascii="Times New Roman" w:hAnsi="Times New Roman"/>
          <w:sz w:val="24"/>
          <w:szCs w:val="24"/>
        </w:rPr>
        <w:t>Pengolahan data secara terkomputerisasi dapat mengolah data lebih cepat dan akurat, selain itu juga dapat mengolah data dalam sekala yang besar. Oleh sebab itu dibutuhkan sistem yang telah terkomputerisasi untuk menunjang berbagai kegiatan dalam memperoleh informasi agar dapat bersaing di era sekarang ini. Komputerisasi adalah suatu kegiatan pengolahan data yang dilakukan sebagian besarnya menggunakan komputer sebagai alat bantu.</w:t>
      </w:r>
    </w:p>
    <w:p w14:paraId="45916E07" w14:textId="77777777" w:rsidR="00E04A75" w:rsidRPr="00E04A75" w:rsidRDefault="00E04A75" w:rsidP="00E04A75">
      <w:pPr>
        <w:pStyle w:val="ListParagraph"/>
        <w:spacing w:after="0" w:line="240" w:lineRule="auto"/>
        <w:ind w:left="0" w:firstLine="720"/>
        <w:jc w:val="both"/>
        <w:rPr>
          <w:rFonts w:ascii="Times New Roman" w:hAnsi="Times New Roman"/>
          <w:sz w:val="24"/>
          <w:szCs w:val="24"/>
        </w:rPr>
      </w:pPr>
      <w:r w:rsidRPr="00E04A75">
        <w:rPr>
          <w:rFonts w:ascii="Times New Roman" w:hAnsi="Times New Roman"/>
          <w:sz w:val="24"/>
          <w:szCs w:val="24"/>
        </w:rPr>
        <w:t xml:space="preserve">Pada saat ini masih banyak instansi Pemerintah yang melakukan pengolahan data secara manual. Salah satunya Registrasi Administrasi Lembaga Swadaya Desa pada Kantor Kepala Desa Talang Nangka, Kecamatan Lembak, Kabupaten Muara Enim. Lembaga Desa adalah wadah partisipasi masyarakat, sebagai mitra pemerintah desa, ikut serta dalam perencanaan, pelaksanaan dan pengawasan pembangunan, serta meningkatkan pelayanan masyarakat desa. Semua proses pencatatan, pelayanan serta penyampaian informasi lembaga pada desa ini masih dilakukan secara sederhana dengan pencatatan pada buku, </w:t>
      </w:r>
      <w:r w:rsidRPr="00E04A75">
        <w:rPr>
          <w:rFonts w:ascii="Times New Roman" w:hAnsi="Times New Roman"/>
          <w:i/>
          <w:iCs/>
          <w:sz w:val="24"/>
          <w:szCs w:val="24"/>
        </w:rPr>
        <w:t>microsoft word</w:t>
      </w:r>
      <w:r w:rsidRPr="00E04A75">
        <w:rPr>
          <w:rFonts w:ascii="Times New Roman" w:hAnsi="Times New Roman"/>
          <w:sz w:val="24"/>
          <w:szCs w:val="24"/>
        </w:rPr>
        <w:t xml:space="preserve"> maupun </w:t>
      </w:r>
      <w:r w:rsidRPr="00E04A75">
        <w:rPr>
          <w:rFonts w:ascii="Times New Roman" w:hAnsi="Times New Roman"/>
          <w:i/>
          <w:iCs/>
          <w:sz w:val="24"/>
          <w:szCs w:val="24"/>
        </w:rPr>
        <w:t>microsoft excel</w:t>
      </w:r>
      <w:r w:rsidRPr="00E04A75">
        <w:rPr>
          <w:rFonts w:ascii="Times New Roman" w:hAnsi="Times New Roman"/>
          <w:sz w:val="24"/>
          <w:szCs w:val="24"/>
        </w:rPr>
        <w:t xml:space="preserve">. Sehingga memiliki resiko bisa mengakibatkan hilangnya suatu data informasi yang ada dan memperlambat dalam membuat laporan. </w:t>
      </w:r>
    </w:p>
    <w:p w14:paraId="7736E419" w14:textId="77777777" w:rsidR="00E04A75" w:rsidRPr="00E04A75" w:rsidRDefault="00E04A75" w:rsidP="00E04A75">
      <w:pPr>
        <w:pStyle w:val="ListParagraph"/>
        <w:spacing w:after="0" w:line="240" w:lineRule="auto"/>
        <w:ind w:left="0" w:firstLine="450"/>
        <w:jc w:val="both"/>
        <w:rPr>
          <w:rFonts w:ascii="Times New Roman" w:hAnsi="Times New Roman"/>
        </w:rPr>
      </w:pPr>
      <w:r w:rsidRPr="00E04A75">
        <w:rPr>
          <w:rFonts w:ascii="Times New Roman" w:hAnsi="Times New Roman"/>
          <w:sz w:val="24"/>
          <w:szCs w:val="24"/>
        </w:rPr>
        <w:t xml:space="preserve">Dalam permasalahan ini penulis berpikir akan lebih baik apabila pencatatan, pelayanan pendaftaran, dan penyampaian informasi lembaga swadaya desa ini dapat diolah dengan </w:t>
      </w:r>
      <w:r w:rsidRPr="00E04A75">
        <w:rPr>
          <w:rFonts w:ascii="Times New Roman" w:hAnsi="Times New Roman"/>
          <w:i/>
          <w:iCs/>
          <w:sz w:val="24"/>
          <w:szCs w:val="24"/>
        </w:rPr>
        <w:t>database</w:t>
      </w:r>
      <w:r w:rsidRPr="00E04A75">
        <w:rPr>
          <w:rFonts w:ascii="Times New Roman" w:hAnsi="Times New Roman"/>
          <w:sz w:val="24"/>
          <w:szCs w:val="24"/>
        </w:rPr>
        <w:t xml:space="preserve"> dan aplikasi khusus yang dirancang dengan tampilan yang sederhana sehingga mudah dipahami. Maka dalam hal ini penulis akan membuat atau membangun aplikasi pemrograman yang dapat digunakan oleh Kantor Kepala Desa Talang Nangka, sehingga dengan dibuatnya aplikasi ini dapat mempermudah pekerjaan Lembaga Swadaya Desa Pada Kantor Kepala Desa Talang Nangka setempat.</w:t>
      </w:r>
    </w:p>
    <w:p w14:paraId="2D450855" w14:textId="77777777" w:rsidR="00DC1CE6" w:rsidRPr="00E04A75" w:rsidRDefault="00DC1CE6" w:rsidP="00E04A75">
      <w:pPr>
        <w:rPr>
          <w:i/>
          <w:sz w:val="24"/>
          <w:szCs w:val="24"/>
        </w:rPr>
      </w:pPr>
    </w:p>
    <w:p w14:paraId="7EEB0077" w14:textId="02F073A1" w:rsidR="005974C6" w:rsidRDefault="005974C6" w:rsidP="00DC1CE6">
      <w:pPr>
        <w:spacing w:line="360" w:lineRule="auto"/>
        <w:rPr>
          <w:b/>
          <w:iCs/>
          <w:sz w:val="24"/>
          <w:szCs w:val="24"/>
        </w:rPr>
      </w:pPr>
    </w:p>
    <w:p w14:paraId="5D9098CA" w14:textId="77777777" w:rsidR="005974C6" w:rsidRDefault="005974C6" w:rsidP="00DC1CE6">
      <w:pPr>
        <w:spacing w:line="360" w:lineRule="auto"/>
        <w:rPr>
          <w:bCs/>
          <w:i/>
          <w:sz w:val="24"/>
          <w:szCs w:val="24"/>
        </w:rPr>
      </w:pPr>
    </w:p>
    <w:p w14:paraId="2F99E7D4" w14:textId="54E69529" w:rsidR="005974C6" w:rsidRDefault="005974C6" w:rsidP="005974C6">
      <w:pPr>
        <w:spacing w:line="360" w:lineRule="auto"/>
        <w:jc w:val="center"/>
        <w:rPr>
          <w:bCs/>
          <w:iCs/>
          <w:sz w:val="24"/>
          <w:szCs w:val="24"/>
        </w:rPr>
      </w:pPr>
      <w:r>
        <w:rPr>
          <w:bCs/>
          <w:iCs/>
          <w:sz w:val="24"/>
          <w:szCs w:val="24"/>
        </w:rPr>
        <w:lastRenderedPageBreak/>
        <w:t>METODE PENELITIAN</w:t>
      </w:r>
    </w:p>
    <w:p w14:paraId="0B7D5175" w14:textId="77777777" w:rsidR="005974C6" w:rsidRPr="005974C6" w:rsidRDefault="005974C6" w:rsidP="005974C6">
      <w:pPr>
        <w:ind w:firstLine="567"/>
        <w:rPr>
          <w:sz w:val="24"/>
          <w:szCs w:val="24"/>
        </w:rPr>
      </w:pPr>
      <w:r w:rsidRPr="005974C6">
        <w:rPr>
          <w:sz w:val="24"/>
          <w:szCs w:val="24"/>
        </w:rPr>
        <w:t>Dalam melakukan penelitian, seorang peneliti tentunya memerlukan suatu metode, langkah-langkah, atau cara yang harus ditempuh untuk membantu dalam melakukan penelitian, sehingga penelitian yang dilakukan mendapatkan hasil yang diharapkan. Oleh sebab itu maka peneliti akan menggunakan metode penelitian deskriptif kualitatif.</w:t>
      </w:r>
    </w:p>
    <w:p w14:paraId="61AAAED3" w14:textId="208CC826" w:rsidR="005974C6" w:rsidRPr="005974C6" w:rsidRDefault="005974C6" w:rsidP="005974C6">
      <w:pPr>
        <w:ind w:firstLine="567"/>
        <w:rPr>
          <w:sz w:val="24"/>
          <w:szCs w:val="24"/>
        </w:rPr>
      </w:pPr>
      <w:r w:rsidRPr="005974C6">
        <w:rPr>
          <w:sz w:val="24"/>
          <w:szCs w:val="24"/>
        </w:rPr>
        <w:t>Menurut Hamzah (2019: 1), penelitian deskriftif adalah penelitian yang berupaya memberikan gambaran menggunakan kata-kata dan angka atau profil personal atau garis besar tahapan-tahapan guna menjawab pertanyaan, siapa, kapan, dimana, dan bagaimana untuk tujuan kegunaan tertentu.</w:t>
      </w:r>
      <w:r>
        <w:rPr>
          <w:sz w:val="24"/>
          <w:szCs w:val="24"/>
        </w:rPr>
        <w:t>[1]</w:t>
      </w:r>
    </w:p>
    <w:p w14:paraId="2CF52F52" w14:textId="1FB107A4" w:rsidR="005974C6" w:rsidRPr="005974C6" w:rsidRDefault="005974C6" w:rsidP="005974C6">
      <w:pPr>
        <w:rPr>
          <w:bCs/>
          <w:iCs/>
          <w:sz w:val="24"/>
          <w:szCs w:val="24"/>
        </w:rPr>
      </w:pPr>
      <w:r w:rsidRPr="005974C6">
        <w:rPr>
          <w:sz w:val="24"/>
          <w:szCs w:val="24"/>
        </w:rPr>
        <w:t>Menurut Mertha (2020: 6), penelitian kualitatif adalah jenis penelitian yang menhasilkan temuan yang tidak dapat dicapai dengan menggunakan prosedur-prosedur statistik atau dengan cara-cara lain kuatifikasi (pengukuran).</w:t>
      </w:r>
      <w:r>
        <w:rPr>
          <w:sz w:val="24"/>
          <w:szCs w:val="24"/>
        </w:rPr>
        <w:t>[2]</w:t>
      </w:r>
    </w:p>
    <w:p w14:paraId="39EA297B" w14:textId="77777777" w:rsidR="00DC1CE6" w:rsidRDefault="00DC1CE6" w:rsidP="00DC1CE6">
      <w:pPr>
        <w:spacing w:line="360" w:lineRule="auto"/>
        <w:rPr>
          <w:bCs/>
          <w:i/>
          <w:sz w:val="24"/>
          <w:szCs w:val="24"/>
        </w:rPr>
      </w:pPr>
    </w:p>
    <w:p w14:paraId="6FDF066B" w14:textId="77777777" w:rsidR="005974C6" w:rsidRPr="005974C6" w:rsidRDefault="005974C6" w:rsidP="005974C6">
      <w:pPr>
        <w:ind w:firstLine="567"/>
        <w:rPr>
          <w:sz w:val="24"/>
          <w:szCs w:val="24"/>
        </w:rPr>
      </w:pPr>
      <w:r w:rsidRPr="005974C6">
        <w:rPr>
          <w:sz w:val="24"/>
          <w:szCs w:val="24"/>
        </w:rPr>
        <w:t>Metode pengumpulan data yang dilakukan oleh peneliti yaitu dengan metode pengamatan/observasi, wawancara langsung, studi pustaka, dan dokumentasi. Metode pengumpulan data adalah cara-cara yang dapat digunakan oleh peneliti untuk mengumpulkan data yang diperlukan. Pada penelitian ini pengumpulan data dilakukan dengan metode sebagai berikut:</w:t>
      </w:r>
    </w:p>
    <w:p w14:paraId="5A061F9F" w14:textId="77777777" w:rsidR="005974C6" w:rsidRPr="005974C6" w:rsidRDefault="005974C6" w:rsidP="00586492">
      <w:pPr>
        <w:pStyle w:val="ListParagraph"/>
        <w:numPr>
          <w:ilvl w:val="0"/>
          <w:numId w:val="11"/>
        </w:numPr>
        <w:spacing w:after="0" w:line="240" w:lineRule="auto"/>
        <w:ind w:left="426" w:hanging="426"/>
        <w:jc w:val="both"/>
        <w:rPr>
          <w:rFonts w:ascii="Times New Roman" w:hAnsi="Times New Roman"/>
          <w:sz w:val="24"/>
          <w:szCs w:val="24"/>
        </w:rPr>
      </w:pPr>
      <w:r w:rsidRPr="005974C6">
        <w:rPr>
          <w:rFonts w:ascii="Times New Roman" w:hAnsi="Times New Roman"/>
          <w:sz w:val="24"/>
          <w:szCs w:val="24"/>
        </w:rPr>
        <w:t>Observasi</w:t>
      </w:r>
    </w:p>
    <w:p w14:paraId="37F7EE34" w14:textId="77777777" w:rsidR="005974C6" w:rsidRPr="005974C6" w:rsidRDefault="005974C6" w:rsidP="005974C6">
      <w:pPr>
        <w:pStyle w:val="ListParagraph"/>
        <w:spacing w:after="0" w:line="240" w:lineRule="auto"/>
        <w:ind w:left="426"/>
        <w:rPr>
          <w:rFonts w:ascii="Times New Roman" w:hAnsi="Times New Roman"/>
          <w:sz w:val="24"/>
          <w:szCs w:val="24"/>
        </w:rPr>
      </w:pPr>
      <w:r w:rsidRPr="005974C6">
        <w:rPr>
          <w:rFonts w:ascii="Times New Roman" w:hAnsi="Times New Roman"/>
          <w:sz w:val="24"/>
          <w:szCs w:val="24"/>
        </w:rPr>
        <w:t>Observasi merupakan proses pengumpulan data yang dilakukan oleh peneliti dengan datang langsung ke tempat lokasi penelitian tersebut, kemudian melakukan pengamatan serta mengumpulkan data yang berkaitan dengan permasalahan yang akan dibahas.</w:t>
      </w:r>
    </w:p>
    <w:p w14:paraId="3D7A19C2" w14:textId="77777777" w:rsidR="005974C6" w:rsidRPr="005974C6" w:rsidRDefault="005974C6" w:rsidP="00586492">
      <w:pPr>
        <w:pStyle w:val="ListParagraph"/>
        <w:numPr>
          <w:ilvl w:val="0"/>
          <w:numId w:val="11"/>
        </w:numPr>
        <w:spacing w:after="0" w:line="240" w:lineRule="auto"/>
        <w:ind w:left="426" w:hanging="426"/>
        <w:jc w:val="both"/>
        <w:rPr>
          <w:rFonts w:ascii="Times New Roman" w:hAnsi="Times New Roman"/>
          <w:sz w:val="24"/>
          <w:szCs w:val="24"/>
        </w:rPr>
      </w:pPr>
      <w:r w:rsidRPr="005974C6">
        <w:rPr>
          <w:rFonts w:ascii="Times New Roman" w:hAnsi="Times New Roman"/>
          <w:sz w:val="24"/>
          <w:szCs w:val="24"/>
        </w:rPr>
        <w:t>Wawancara</w:t>
      </w:r>
    </w:p>
    <w:p w14:paraId="103AEB4A" w14:textId="77777777" w:rsidR="005974C6" w:rsidRPr="005974C6" w:rsidRDefault="005974C6" w:rsidP="005974C6">
      <w:pPr>
        <w:pStyle w:val="ListParagraph"/>
        <w:spacing w:after="0" w:line="240" w:lineRule="auto"/>
        <w:ind w:left="426"/>
        <w:rPr>
          <w:rFonts w:ascii="Times New Roman" w:hAnsi="Times New Roman"/>
          <w:sz w:val="24"/>
          <w:szCs w:val="24"/>
        </w:rPr>
      </w:pPr>
      <w:r w:rsidRPr="005974C6">
        <w:rPr>
          <w:rFonts w:ascii="Times New Roman" w:hAnsi="Times New Roman"/>
          <w:sz w:val="24"/>
          <w:szCs w:val="24"/>
        </w:rPr>
        <w:t>Teknik pengumpulan data wawancara yaitu dengan cara bertanya jawab langsung dengan pihak terkait, seperti Sekretaris Desa.</w:t>
      </w:r>
    </w:p>
    <w:p w14:paraId="3F61381F" w14:textId="77777777" w:rsidR="005974C6" w:rsidRPr="005974C6" w:rsidRDefault="005974C6" w:rsidP="00586492">
      <w:pPr>
        <w:pStyle w:val="ListParagraph"/>
        <w:numPr>
          <w:ilvl w:val="0"/>
          <w:numId w:val="11"/>
        </w:numPr>
        <w:spacing w:after="0" w:line="240" w:lineRule="auto"/>
        <w:ind w:left="426" w:hanging="426"/>
        <w:jc w:val="both"/>
        <w:rPr>
          <w:rFonts w:ascii="Times New Roman" w:hAnsi="Times New Roman"/>
          <w:sz w:val="24"/>
          <w:szCs w:val="24"/>
        </w:rPr>
      </w:pPr>
      <w:r w:rsidRPr="005974C6">
        <w:rPr>
          <w:rFonts w:ascii="Times New Roman" w:hAnsi="Times New Roman"/>
          <w:sz w:val="24"/>
          <w:szCs w:val="24"/>
        </w:rPr>
        <w:t>Studi Pustaka</w:t>
      </w:r>
    </w:p>
    <w:p w14:paraId="0FB2C69F" w14:textId="77777777" w:rsidR="005974C6" w:rsidRPr="005974C6" w:rsidRDefault="005974C6" w:rsidP="005974C6">
      <w:pPr>
        <w:pStyle w:val="ListParagraph"/>
        <w:spacing w:after="0" w:line="240" w:lineRule="auto"/>
        <w:ind w:left="426"/>
        <w:rPr>
          <w:rFonts w:ascii="Times New Roman" w:hAnsi="Times New Roman"/>
          <w:sz w:val="24"/>
          <w:szCs w:val="24"/>
        </w:rPr>
      </w:pPr>
      <w:r w:rsidRPr="005974C6">
        <w:rPr>
          <w:rFonts w:ascii="Times New Roman" w:hAnsi="Times New Roman"/>
          <w:sz w:val="24"/>
          <w:szCs w:val="24"/>
        </w:rPr>
        <w:t>Merupakan sumber data yang diambil dari buku, jurnal dan internet yang berhubungan dengan penulisan Tugas Akhir ini, seperti jurnal penelitian terdahulu.</w:t>
      </w:r>
    </w:p>
    <w:p w14:paraId="5320EA64" w14:textId="77777777" w:rsidR="005974C6" w:rsidRPr="005974C6" w:rsidRDefault="005974C6" w:rsidP="00586492">
      <w:pPr>
        <w:pStyle w:val="ListParagraph"/>
        <w:numPr>
          <w:ilvl w:val="0"/>
          <w:numId w:val="11"/>
        </w:numPr>
        <w:spacing w:after="0" w:line="240" w:lineRule="auto"/>
        <w:ind w:left="426" w:hanging="426"/>
        <w:jc w:val="both"/>
        <w:rPr>
          <w:rFonts w:ascii="Times New Roman" w:hAnsi="Times New Roman"/>
          <w:sz w:val="24"/>
          <w:szCs w:val="24"/>
        </w:rPr>
      </w:pPr>
      <w:r w:rsidRPr="005974C6">
        <w:rPr>
          <w:rFonts w:ascii="Times New Roman" w:hAnsi="Times New Roman"/>
          <w:sz w:val="24"/>
          <w:szCs w:val="24"/>
        </w:rPr>
        <w:t>Dokumentasi</w:t>
      </w:r>
    </w:p>
    <w:p w14:paraId="76D07813" w14:textId="677AE1E0" w:rsidR="005974C6" w:rsidRDefault="005974C6" w:rsidP="005974C6">
      <w:pPr>
        <w:pStyle w:val="ListParagraph"/>
        <w:spacing w:after="0" w:line="240" w:lineRule="auto"/>
        <w:ind w:left="426"/>
        <w:jc w:val="both"/>
        <w:rPr>
          <w:rFonts w:ascii="Times New Roman" w:hAnsi="Times New Roman"/>
          <w:sz w:val="24"/>
          <w:szCs w:val="24"/>
        </w:rPr>
      </w:pPr>
      <w:r w:rsidRPr="005974C6">
        <w:rPr>
          <w:rFonts w:ascii="Times New Roman" w:hAnsi="Times New Roman"/>
          <w:sz w:val="24"/>
          <w:szCs w:val="24"/>
        </w:rPr>
        <w:t>Dokumentasi merupakan pengumpulan data dengan cara mendokumentasikan beberapa bukti foto kegiatan dan dokumen-dokumen yang terkait dengan penelitian.</w:t>
      </w:r>
    </w:p>
    <w:p w14:paraId="70384E33" w14:textId="77777777" w:rsidR="005974C6" w:rsidRDefault="005974C6" w:rsidP="005974C6">
      <w:pPr>
        <w:pStyle w:val="ListParagraph"/>
        <w:spacing w:after="0" w:line="240" w:lineRule="auto"/>
        <w:ind w:left="426"/>
        <w:jc w:val="both"/>
        <w:rPr>
          <w:rFonts w:ascii="Times New Roman" w:hAnsi="Times New Roman"/>
          <w:sz w:val="24"/>
          <w:szCs w:val="24"/>
        </w:rPr>
      </w:pPr>
    </w:p>
    <w:p w14:paraId="16C1E818" w14:textId="79FCEB01" w:rsidR="005974C6" w:rsidRPr="005974C6" w:rsidRDefault="005974C6" w:rsidP="005974C6">
      <w:pPr>
        <w:rPr>
          <w:sz w:val="24"/>
          <w:szCs w:val="24"/>
        </w:rPr>
      </w:pPr>
      <w:r w:rsidRPr="005974C6">
        <w:rPr>
          <w:sz w:val="24"/>
          <w:szCs w:val="24"/>
        </w:rPr>
        <w:t>Metode Pengembangan Sistem</w:t>
      </w:r>
    </w:p>
    <w:p w14:paraId="27F19937" w14:textId="3B68B0F2" w:rsidR="005974C6" w:rsidRPr="005974C6" w:rsidRDefault="005974C6" w:rsidP="005974C6">
      <w:pPr>
        <w:ind w:firstLine="567"/>
        <w:rPr>
          <w:sz w:val="24"/>
          <w:szCs w:val="24"/>
        </w:rPr>
      </w:pPr>
      <w:r w:rsidRPr="005974C6">
        <w:rPr>
          <w:sz w:val="24"/>
          <w:szCs w:val="24"/>
        </w:rPr>
        <w:t xml:space="preserve">Penelitian ini dilakukan dengan menggunakan metode </w:t>
      </w:r>
      <w:r w:rsidRPr="005974C6">
        <w:rPr>
          <w:i/>
          <w:iCs/>
          <w:sz w:val="24"/>
          <w:szCs w:val="24"/>
        </w:rPr>
        <w:t>prototype</w:t>
      </w:r>
      <w:r w:rsidRPr="005974C6">
        <w:rPr>
          <w:sz w:val="24"/>
          <w:szCs w:val="24"/>
        </w:rPr>
        <w:t>.</w:t>
      </w:r>
      <w:r w:rsidRPr="005974C6">
        <w:rPr>
          <w:sz w:val="24"/>
          <w:szCs w:val="24"/>
          <w:lang w:val="id-ID"/>
        </w:rPr>
        <w:t xml:space="preserve"> </w:t>
      </w:r>
      <w:r w:rsidRPr="005974C6">
        <w:rPr>
          <w:sz w:val="24"/>
          <w:szCs w:val="24"/>
        </w:rPr>
        <w:t xml:space="preserve">Metode </w:t>
      </w:r>
      <w:r w:rsidRPr="005974C6">
        <w:rPr>
          <w:i/>
          <w:iCs/>
          <w:sz w:val="24"/>
          <w:szCs w:val="24"/>
        </w:rPr>
        <w:t xml:space="preserve">prototype </w:t>
      </w:r>
      <w:r w:rsidRPr="005974C6">
        <w:rPr>
          <w:sz w:val="24"/>
          <w:szCs w:val="24"/>
        </w:rPr>
        <w:t xml:space="preserve">atau sering disebut juga dengan </w:t>
      </w:r>
      <w:r w:rsidRPr="005974C6">
        <w:rPr>
          <w:i/>
          <w:iCs/>
          <w:sz w:val="24"/>
          <w:szCs w:val="24"/>
        </w:rPr>
        <w:t xml:space="preserve">prototyping </w:t>
      </w:r>
      <w:r w:rsidRPr="005974C6">
        <w:rPr>
          <w:sz w:val="24"/>
          <w:szCs w:val="24"/>
        </w:rPr>
        <w:t xml:space="preserve">merupakan sebuah motode pengembangan sistem yang didasarkan pada konsep </w:t>
      </w:r>
      <w:r w:rsidRPr="005974C6">
        <w:rPr>
          <w:i/>
          <w:iCs/>
          <w:sz w:val="24"/>
          <w:szCs w:val="24"/>
        </w:rPr>
        <w:t xml:space="preserve">working model. </w:t>
      </w:r>
      <w:r w:rsidRPr="005974C6">
        <w:rPr>
          <w:sz w:val="24"/>
          <w:szCs w:val="24"/>
        </w:rPr>
        <w:t xml:space="preserve">Penelitian lain pun mengatakan defensi </w:t>
      </w:r>
      <w:r w:rsidRPr="005974C6">
        <w:rPr>
          <w:i/>
          <w:iCs/>
          <w:sz w:val="24"/>
          <w:szCs w:val="24"/>
        </w:rPr>
        <w:t xml:space="preserve">prototype </w:t>
      </w:r>
      <w:r w:rsidRPr="005974C6">
        <w:rPr>
          <w:sz w:val="24"/>
          <w:szCs w:val="24"/>
        </w:rPr>
        <w:t xml:space="preserve">didefinisikan sebagai alat yang memberikan ide bagi pembuat maupun pemakai potensial tentang cara sistem berfungsi dalam bentuk lengkapnya, dan proses untuk menghasilkan sebuah </w:t>
      </w:r>
      <w:r w:rsidRPr="005974C6">
        <w:rPr>
          <w:i/>
          <w:iCs/>
          <w:sz w:val="24"/>
          <w:szCs w:val="24"/>
        </w:rPr>
        <w:t xml:space="preserve">prototype </w:t>
      </w:r>
      <w:r w:rsidRPr="005974C6">
        <w:rPr>
          <w:sz w:val="24"/>
          <w:szCs w:val="24"/>
        </w:rPr>
        <w:t xml:space="preserve">disebut </w:t>
      </w:r>
      <w:r w:rsidRPr="005974C6">
        <w:rPr>
          <w:i/>
          <w:iCs/>
          <w:sz w:val="24"/>
          <w:szCs w:val="24"/>
        </w:rPr>
        <w:t>prototyping.</w:t>
      </w:r>
      <w:r w:rsidRPr="005974C6">
        <w:rPr>
          <w:sz w:val="24"/>
          <w:szCs w:val="24"/>
        </w:rPr>
        <w:t xml:space="preserve"> (Yusiar Nur Syarif Sidiq, dkk: 2020: 14).</w:t>
      </w:r>
      <w:r>
        <w:rPr>
          <w:sz w:val="24"/>
          <w:szCs w:val="24"/>
        </w:rPr>
        <w:t>[3]</w:t>
      </w:r>
    </w:p>
    <w:p w14:paraId="7A8FAB2B" w14:textId="77777777" w:rsidR="005974C6" w:rsidRDefault="005974C6" w:rsidP="005974C6">
      <w:pPr>
        <w:ind w:firstLine="567"/>
      </w:pPr>
    </w:p>
    <w:p w14:paraId="74A688CE" w14:textId="670C78EB" w:rsidR="005974C6" w:rsidRPr="00865CE7" w:rsidRDefault="005974C6" w:rsidP="005974C6">
      <w:pPr>
        <w:ind w:firstLine="567"/>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3"/>
      </w:tblGrid>
      <w:tr w:rsidR="005974C6" w:rsidRPr="00CE1F64" w14:paraId="7A86C750" w14:textId="77777777" w:rsidTr="00A248B9">
        <w:trPr>
          <w:trHeight w:val="3722"/>
        </w:trPr>
        <w:tc>
          <w:tcPr>
            <w:tcW w:w="6733" w:type="dxa"/>
            <w:shd w:val="clear" w:color="auto" w:fill="auto"/>
          </w:tcPr>
          <w:p w14:paraId="33DB2E2A" w14:textId="6487AD7B" w:rsidR="005974C6" w:rsidRPr="00CE1F64" w:rsidRDefault="005974C6" w:rsidP="0005302C">
            <w:pPr>
              <w:pStyle w:val="SubBab"/>
              <w:numPr>
                <w:ilvl w:val="0"/>
                <w:numId w:val="0"/>
              </w:numPr>
              <w:rPr>
                <w:rFonts w:ascii="Times New Roman" w:hAnsi="Times New Roman"/>
                <w:sz w:val="18"/>
                <w:szCs w:val="18"/>
              </w:rPr>
            </w:pPr>
            <w:r>
              <w:rPr>
                <w:noProof/>
              </w:rPr>
              <w:lastRenderedPageBreak/>
              <w:drawing>
                <wp:anchor distT="0" distB="0" distL="114300" distR="114300" simplePos="0" relativeHeight="251659264" behindDoc="1" locked="0" layoutInCell="1" allowOverlap="1" wp14:anchorId="24A9878D" wp14:editId="4D62EED1">
                  <wp:simplePos x="0" y="0"/>
                  <wp:positionH relativeFrom="column">
                    <wp:posOffset>506095</wp:posOffset>
                  </wp:positionH>
                  <wp:positionV relativeFrom="paragraph">
                    <wp:posOffset>-12700</wp:posOffset>
                  </wp:positionV>
                  <wp:extent cx="3131820" cy="2463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131820" cy="24638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F9941E6" w14:textId="1DC3E5ED" w:rsidR="005974C6" w:rsidRDefault="005974C6" w:rsidP="005974C6">
      <w:pPr>
        <w:jc w:val="center"/>
        <w:rPr>
          <w:i/>
          <w:iCs/>
          <w:sz w:val="24"/>
          <w:szCs w:val="24"/>
          <w:lang w:eastAsia="x-none"/>
        </w:rPr>
      </w:pPr>
      <w:r w:rsidRPr="005974C6">
        <w:rPr>
          <w:sz w:val="24"/>
          <w:szCs w:val="24"/>
          <w:lang w:eastAsia="x-none"/>
        </w:rPr>
        <w:t xml:space="preserve">Gambar 1. Metode </w:t>
      </w:r>
      <w:r w:rsidRPr="005974C6">
        <w:rPr>
          <w:i/>
          <w:iCs/>
          <w:sz w:val="24"/>
          <w:szCs w:val="24"/>
          <w:lang w:eastAsia="x-none"/>
        </w:rPr>
        <w:t>Prototype</w:t>
      </w:r>
    </w:p>
    <w:p w14:paraId="7F588724" w14:textId="77777777" w:rsidR="005974C6" w:rsidRPr="005974C6" w:rsidRDefault="005974C6" w:rsidP="005974C6">
      <w:pPr>
        <w:jc w:val="center"/>
        <w:rPr>
          <w:i/>
          <w:iCs/>
          <w:sz w:val="24"/>
          <w:szCs w:val="24"/>
          <w:lang w:eastAsia="x-none"/>
        </w:rPr>
      </w:pPr>
    </w:p>
    <w:p w14:paraId="5581D584" w14:textId="77777777" w:rsidR="005974C6" w:rsidRPr="005974C6" w:rsidRDefault="005974C6" w:rsidP="00586492">
      <w:pPr>
        <w:pStyle w:val="ListParagraph"/>
        <w:numPr>
          <w:ilvl w:val="0"/>
          <w:numId w:val="14"/>
        </w:numPr>
        <w:spacing w:after="0" w:line="240" w:lineRule="auto"/>
        <w:rPr>
          <w:rFonts w:ascii="Times New Roman" w:hAnsi="Times New Roman"/>
          <w:sz w:val="24"/>
          <w:szCs w:val="24"/>
        </w:rPr>
      </w:pPr>
      <w:r w:rsidRPr="005974C6">
        <w:rPr>
          <w:rFonts w:ascii="Times New Roman" w:hAnsi="Times New Roman"/>
          <w:sz w:val="24"/>
          <w:szCs w:val="24"/>
        </w:rPr>
        <w:t xml:space="preserve">Mendengarkan </w:t>
      </w:r>
      <w:r w:rsidRPr="005974C6">
        <w:rPr>
          <w:rFonts w:ascii="Times New Roman" w:hAnsi="Times New Roman"/>
          <w:i/>
          <w:iCs/>
          <w:sz w:val="24"/>
          <w:szCs w:val="24"/>
        </w:rPr>
        <w:t>User</w:t>
      </w:r>
    </w:p>
    <w:p w14:paraId="70E9154C" w14:textId="77777777" w:rsidR="005974C6" w:rsidRPr="005974C6" w:rsidRDefault="005974C6" w:rsidP="005974C6">
      <w:pPr>
        <w:pStyle w:val="ListParagraph"/>
        <w:spacing w:after="0" w:line="240" w:lineRule="auto"/>
        <w:rPr>
          <w:rFonts w:ascii="Times New Roman" w:hAnsi="Times New Roman"/>
          <w:sz w:val="24"/>
          <w:szCs w:val="24"/>
        </w:rPr>
      </w:pPr>
      <w:r w:rsidRPr="005974C6">
        <w:rPr>
          <w:rFonts w:ascii="Times New Roman" w:hAnsi="Times New Roman"/>
          <w:sz w:val="24"/>
          <w:szCs w:val="24"/>
        </w:rPr>
        <w:t>Melakukan proses pengumpulan data-data terkait dalam penelitian dan kebutuhan sistem yang akan dikembangkan.</w:t>
      </w:r>
    </w:p>
    <w:p w14:paraId="38E2F77A" w14:textId="77777777" w:rsidR="005974C6" w:rsidRPr="005974C6" w:rsidRDefault="005974C6" w:rsidP="00586492">
      <w:pPr>
        <w:pStyle w:val="ListParagraph"/>
        <w:numPr>
          <w:ilvl w:val="0"/>
          <w:numId w:val="14"/>
        </w:numPr>
        <w:spacing w:after="0" w:line="240" w:lineRule="auto"/>
        <w:rPr>
          <w:rFonts w:ascii="Times New Roman" w:hAnsi="Times New Roman"/>
          <w:sz w:val="24"/>
          <w:szCs w:val="24"/>
        </w:rPr>
      </w:pPr>
      <w:r w:rsidRPr="005974C6">
        <w:rPr>
          <w:rFonts w:ascii="Times New Roman" w:hAnsi="Times New Roman"/>
          <w:sz w:val="24"/>
          <w:szCs w:val="24"/>
        </w:rPr>
        <w:t>Perancangan Sistem</w:t>
      </w:r>
    </w:p>
    <w:p w14:paraId="763CC854" w14:textId="77777777" w:rsidR="005974C6" w:rsidRPr="005974C6" w:rsidRDefault="005974C6" w:rsidP="005974C6">
      <w:pPr>
        <w:pStyle w:val="ListParagraph"/>
        <w:spacing w:after="0" w:line="240" w:lineRule="auto"/>
        <w:jc w:val="both"/>
        <w:rPr>
          <w:rFonts w:ascii="Times New Roman" w:hAnsi="Times New Roman"/>
          <w:sz w:val="24"/>
          <w:szCs w:val="24"/>
        </w:rPr>
      </w:pPr>
      <w:r w:rsidRPr="005974C6">
        <w:rPr>
          <w:rFonts w:ascii="Times New Roman" w:hAnsi="Times New Roman"/>
          <w:sz w:val="24"/>
          <w:szCs w:val="24"/>
        </w:rPr>
        <w:t xml:space="preserve">Melakukan proses perancangan dan pembuatan </w:t>
      </w:r>
      <w:r w:rsidRPr="005974C6">
        <w:rPr>
          <w:rFonts w:ascii="Times New Roman" w:hAnsi="Times New Roman"/>
          <w:i/>
          <w:iCs/>
          <w:sz w:val="24"/>
          <w:szCs w:val="24"/>
        </w:rPr>
        <w:t xml:space="preserve">prototype </w:t>
      </w:r>
      <w:r w:rsidRPr="005974C6">
        <w:rPr>
          <w:rFonts w:ascii="Times New Roman" w:hAnsi="Times New Roman"/>
          <w:sz w:val="24"/>
          <w:szCs w:val="24"/>
        </w:rPr>
        <w:t>dari sistem yang akan dibuat.</w:t>
      </w:r>
    </w:p>
    <w:p w14:paraId="14DE2386" w14:textId="77777777" w:rsidR="005974C6" w:rsidRPr="005974C6" w:rsidRDefault="005974C6" w:rsidP="00586492">
      <w:pPr>
        <w:pStyle w:val="ListParagraph"/>
        <w:numPr>
          <w:ilvl w:val="0"/>
          <w:numId w:val="14"/>
        </w:numPr>
        <w:spacing w:after="0" w:line="240" w:lineRule="auto"/>
        <w:jc w:val="both"/>
        <w:rPr>
          <w:rFonts w:ascii="Times New Roman" w:hAnsi="Times New Roman"/>
          <w:sz w:val="24"/>
          <w:szCs w:val="24"/>
        </w:rPr>
      </w:pPr>
      <w:r w:rsidRPr="005974C6">
        <w:rPr>
          <w:rFonts w:ascii="Times New Roman" w:hAnsi="Times New Roman"/>
          <w:sz w:val="24"/>
          <w:szCs w:val="24"/>
        </w:rPr>
        <w:t>Pengujian Sistem</w:t>
      </w:r>
    </w:p>
    <w:p w14:paraId="2B317D88" w14:textId="3A58FD0B" w:rsidR="005974C6" w:rsidRPr="005974C6" w:rsidRDefault="005974C6" w:rsidP="005974C6">
      <w:pPr>
        <w:pStyle w:val="ListParagraph"/>
        <w:spacing w:after="0" w:line="240" w:lineRule="auto"/>
        <w:jc w:val="both"/>
        <w:rPr>
          <w:rFonts w:ascii="Times New Roman" w:hAnsi="Times New Roman"/>
          <w:sz w:val="24"/>
          <w:szCs w:val="24"/>
        </w:rPr>
      </w:pPr>
      <w:r w:rsidRPr="005974C6">
        <w:rPr>
          <w:rFonts w:ascii="Times New Roman" w:hAnsi="Times New Roman"/>
          <w:sz w:val="24"/>
          <w:szCs w:val="24"/>
        </w:rPr>
        <w:t>Pada tahap ini dilakukan pengujian terhadap sistem yang dibuat kemudian dilakukan evaluasi.</w:t>
      </w:r>
    </w:p>
    <w:p w14:paraId="7EF1A066" w14:textId="0DC3FDD0" w:rsidR="00ED7369" w:rsidRPr="00151741" w:rsidRDefault="00ED7369" w:rsidP="00ED7369">
      <w:pPr>
        <w:spacing w:line="360" w:lineRule="auto"/>
        <w:rPr>
          <w:sz w:val="24"/>
          <w:szCs w:val="24"/>
        </w:rPr>
      </w:pPr>
    </w:p>
    <w:p w14:paraId="3B237846" w14:textId="0D1E5C13" w:rsidR="00A248B9" w:rsidRDefault="008C6F94" w:rsidP="00A248B9">
      <w:pPr>
        <w:jc w:val="center"/>
        <w:rPr>
          <w:bCs/>
          <w:sz w:val="24"/>
          <w:szCs w:val="24"/>
        </w:rPr>
      </w:pPr>
      <w:r w:rsidRPr="00F554C3">
        <w:rPr>
          <w:bCs/>
          <w:sz w:val="24"/>
          <w:szCs w:val="24"/>
        </w:rPr>
        <w:t>HASIL DAN PEMBAHASAN</w:t>
      </w:r>
    </w:p>
    <w:p w14:paraId="60BEF262" w14:textId="77777777" w:rsidR="00A248B9" w:rsidRPr="009539BE" w:rsidRDefault="00A248B9" w:rsidP="00A248B9">
      <w:pPr>
        <w:jc w:val="center"/>
        <w:rPr>
          <w:bCs/>
          <w:sz w:val="24"/>
          <w:szCs w:val="24"/>
        </w:rPr>
      </w:pPr>
    </w:p>
    <w:p w14:paraId="0343B546" w14:textId="77777777" w:rsidR="009539BE" w:rsidRPr="009539BE" w:rsidRDefault="009539BE" w:rsidP="009539BE">
      <w:pPr>
        <w:ind w:firstLine="567"/>
        <w:rPr>
          <w:rStyle w:val="longtext"/>
          <w:sz w:val="24"/>
          <w:szCs w:val="24"/>
        </w:rPr>
      </w:pPr>
      <w:r w:rsidRPr="009539BE">
        <w:rPr>
          <w:rStyle w:val="longtext"/>
          <w:sz w:val="24"/>
          <w:szCs w:val="24"/>
        </w:rPr>
        <w:t>Pada tahapan ini akan menjelaskan tentang tampilan (</w:t>
      </w:r>
      <w:r w:rsidRPr="009539BE">
        <w:rPr>
          <w:rStyle w:val="longtext"/>
          <w:i/>
          <w:sz w:val="24"/>
          <w:szCs w:val="24"/>
        </w:rPr>
        <w:t xml:space="preserve">interface) </w:t>
      </w:r>
      <w:r w:rsidRPr="009539BE">
        <w:rPr>
          <w:rStyle w:val="longtext"/>
          <w:sz w:val="24"/>
          <w:szCs w:val="24"/>
        </w:rPr>
        <w:t>aplikasi dan layout.  Hasil pengembangan aplikasi dapat dilihat sebagai berikut.</w:t>
      </w:r>
    </w:p>
    <w:p w14:paraId="578DE4CB" w14:textId="60B6216C" w:rsidR="009539BE" w:rsidRPr="009539BE" w:rsidRDefault="009539BE" w:rsidP="00586492">
      <w:pPr>
        <w:pStyle w:val="ListParagraph"/>
        <w:numPr>
          <w:ilvl w:val="0"/>
          <w:numId w:val="15"/>
        </w:numPr>
        <w:spacing w:line="480" w:lineRule="auto"/>
        <w:rPr>
          <w:rFonts w:ascii="Times New Roman" w:hAnsi="Times New Roman"/>
          <w:bCs/>
          <w:sz w:val="24"/>
          <w:szCs w:val="24"/>
        </w:rPr>
      </w:pPr>
      <w:r w:rsidRPr="009539BE">
        <w:rPr>
          <w:rFonts w:ascii="Times New Roman" w:hAnsi="Times New Roman"/>
          <w:bCs/>
          <w:sz w:val="24"/>
          <w:szCs w:val="24"/>
        </w:rPr>
        <w:t>Tampilan Login</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tblGrid>
      <w:tr w:rsidR="009539BE" w:rsidRPr="00CE1F64" w14:paraId="01D5782C" w14:textId="77777777" w:rsidTr="0005302C">
        <w:trPr>
          <w:trHeight w:val="3063"/>
        </w:trPr>
        <w:tc>
          <w:tcPr>
            <w:tcW w:w="6096" w:type="dxa"/>
            <w:shd w:val="clear" w:color="auto" w:fill="auto"/>
          </w:tcPr>
          <w:p w14:paraId="798F1996" w14:textId="1B22C8D7" w:rsidR="009539BE" w:rsidRPr="00CE1F64" w:rsidRDefault="009539BE" w:rsidP="0005302C">
            <w:pPr>
              <w:pStyle w:val="ListParagraph"/>
              <w:spacing w:after="0" w:line="480" w:lineRule="auto"/>
              <w:ind w:left="0"/>
              <w:jc w:val="both"/>
              <w:rPr>
                <w:b/>
                <w:szCs w:val="24"/>
              </w:rPr>
            </w:pPr>
            <w:r w:rsidRPr="00CE1F64">
              <w:rPr>
                <w:b/>
                <w:noProof/>
                <w:szCs w:val="24"/>
              </w:rPr>
              <w:drawing>
                <wp:anchor distT="0" distB="0" distL="114300" distR="114300" simplePos="0" relativeHeight="251661312" behindDoc="1" locked="0" layoutInCell="1" allowOverlap="1" wp14:anchorId="534A3AE5" wp14:editId="6C15CB3D">
                  <wp:simplePos x="0" y="0"/>
                  <wp:positionH relativeFrom="column">
                    <wp:posOffset>-46355</wp:posOffset>
                  </wp:positionH>
                  <wp:positionV relativeFrom="paragraph">
                    <wp:posOffset>0</wp:posOffset>
                  </wp:positionV>
                  <wp:extent cx="3848100" cy="1942465"/>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848100" cy="19424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56FDA04" w14:textId="77777777" w:rsidR="009539BE" w:rsidRPr="009539BE" w:rsidRDefault="009539BE" w:rsidP="009539BE">
      <w:pPr>
        <w:pStyle w:val="ListParagraph"/>
        <w:spacing w:after="0" w:line="480" w:lineRule="auto"/>
        <w:ind w:left="0"/>
        <w:jc w:val="center"/>
        <w:rPr>
          <w:rFonts w:ascii="Times New Roman" w:hAnsi="Times New Roman"/>
          <w:bCs/>
          <w:sz w:val="24"/>
          <w:szCs w:val="28"/>
        </w:rPr>
      </w:pPr>
      <w:r w:rsidRPr="009539BE">
        <w:rPr>
          <w:rFonts w:ascii="Times New Roman" w:hAnsi="Times New Roman"/>
          <w:bCs/>
          <w:sz w:val="24"/>
          <w:szCs w:val="28"/>
        </w:rPr>
        <w:t>Gambar 2. Tampilan Halaman Login</w:t>
      </w:r>
    </w:p>
    <w:p w14:paraId="5F0BC7D6" w14:textId="77777777" w:rsidR="009539BE" w:rsidRPr="009539BE" w:rsidRDefault="009539BE" w:rsidP="009539BE">
      <w:pPr>
        <w:pStyle w:val="ListParagraph"/>
        <w:spacing w:after="0" w:line="240" w:lineRule="auto"/>
        <w:ind w:left="0" w:firstLine="567"/>
        <w:jc w:val="both"/>
        <w:rPr>
          <w:rFonts w:ascii="Times New Roman" w:hAnsi="Times New Roman"/>
          <w:sz w:val="24"/>
          <w:szCs w:val="24"/>
        </w:rPr>
      </w:pPr>
      <w:r w:rsidRPr="009539BE">
        <w:rPr>
          <w:rFonts w:ascii="Times New Roman" w:hAnsi="Times New Roman"/>
          <w:sz w:val="24"/>
          <w:szCs w:val="24"/>
        </w:rPr>
        <w:lastRenderedPageBreak/>
        <w:t xml:space="preserve">Pada gambar 2 adalah tampilan </w:t>
      </w:r>
      <w:r w:rsidRPr="009539BE">
        <w:rPr>
          <w:rFonts w:ascii="Times New Roman" w:hAnsi="Times New Roman"/>
          <w:i/>
          <w:iCs/>
          <w:sz w:val="24"/>
          <w:szCs w:val="24"/>
        </w:rPr>
        <w:t>login</w:t>
      </w:r>
      <w:r w:rsidRPr="009539BE">
        <w:rPr>
          <w:rFonts w:ascii="Times New Roman" w:hAnsi="Times New Roman"/>
          <w:sz w:val="24"/>
          <w:szCs w:val="24"/>
        </w:rPr>
        <w:t xml:space="preserve"> admin dan kepala desa, yang dimana tampilan dari menu login ini didalamnya terdapat </w:t>
      </w:r>
      <w:r w:rsidRPr="009539BE">
        <w:rPr>
          <w:rFonts w:ascii="Times New Roman" w:hAnsi="Times New Roman"/>
          <w:i/>
          <w:iCs/>
          <w:sz w:val="24"/>
          <w:szCs w:val="24"/>
        </w:rPr>
        <w:t>username</w:t>
      </w:r>
      <w:r w:rsidRPr="009539BE">
        <w:rPr>
          <w:rFonts w:ascii="Times New Roman" w:hAnsi="Times New Roman"/>
          <w:sz w:val="24"/>
          <w:szCs w:val="24"/>
        </w:rPr>
        <w:t xml:space="preserve"> dan </w:t>
      </w:r>
      <w:r w:rsidRPr="009539BE">
        <w:rPr>
          <w:rFonts w:ascii="Times New Roman" w:hAnsi="Times New Roman"/>
          <w:i/>
          <w:iCs/>
          <w:sz w:val="24"/>
          <w:szCs w:val="24"/>
        </w:rPr>
        <w:t>password</w:t>
      </w:r>
      <w:r w:rsidRPr="009539BE">
        <w:rPr>
          <w:rFonts w:ascii="Times New Roman" w:hAnsi="Times New Roman"/>
          <w:sz w:val="24"/>
          <w:szCs w:val="24"/>
        </w:rPr>
        <w:t xml:space="preserve"> dan untuk masuk ke dalam dashboard admin dan kepala desa harus mengisi terlebih dahulu agar bisa masuk.</w:t>
      </w:r>
    </w:p>
    <w:p w14:paraId="61FE3B60" w14:textId="77777777" w:rsidR="009539BE" w:rsidRPr="005C6D73" w:rsidRDefault="009539BE" w:rsidP="009539BE">
      <w:pPr>
        <w:pStyle w:val="ListParagraph"/>
        <w:spacing w:after="0" w:line="240" w:lineRule="auto"/>
        <w:ind w:left="0" w:firstLine="567"/>
      </w:pPr>
    </w:p>
    <w:p w14:paraId="7138BB85" w14:textId="29F4A184" w:rsidR="009539BE" w:rsidRPr="009539BE" w:rsidRDefault="009539BE" w:rsidP="00586492">
      <w:pPr>
        <w:pStyle w:val="ListParagraph"/>
        <w:numPr>
          <w:ilvl w:val="0"/>
          <w:numId w:val="15"/>
        </w:numPr>
        <w:spacing w:line="480" w:lineRule="auto"/>
        <w:rPr>
          <w:rFonts w:ascii="Times New Roman" w:hAnsi="Times New Roman"/>
          <w:bCs/>
          <w:sz w:val="24"/>
          <w:szCs w:val="32"/>
        </w:rPr>
      </w:pPr>
      <w:r w:rsidRPr="009539BE">
        <w:rPr>
          <w:rFonts w:ascii="Times New Roman" w:hAnsi="Times New Roman"/>
          <w:bCs/>
          <w:sz w:val="24"/>
          <w:szCs w:val="32"/>
        </w:rPr>
        <w:t>Tampilan Beranda Admin</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tblGrid>
      <w:tr w:rsidR="009539BE" w:rsidRPr="00CE1F64" w14:paraId="26ABC190" w14:textId="77777777" w:rsidTr="0005302C">
        <w:trPr>
          <w:trHeight w:val="2632"/>
        </w:trPr>
        <w:tc>
          <w:tcPr>
            <w:tcW w:w="6096" w:type="dxa"/>
            <w:shd w:val="clear" w:color="auto" w:fill="auto"/>
          </w:tcPr>
          <w:p w14:paraId="287EE1DE" w14:textId="183C394F" w:rsidR="009539BE" w:rsidRPr="00CE1F64" w:rsidRDefault="009539BE" w:rsidP="0005302C">
            <w:pPr>
              <w:pStyle w:val="ListParagraph"/>
              <w:spacing w:after="0" w:line="480" w:lineRule="auto"/>
              <w:ind w:left="0"/>
              <w:jc w:val="both"/>
              <w:rPr>
                <w:b/>
                <w:szCs w:val="24"/>
              </w:rPr>
            </w:pPr>
            <w:r w:rsidRPr="00CE1F64">
              <w:rPr>
                <w:b/>
                <w:noProof/>
                <w:szCs w:val="24"/>
              </w:rPr>
              <w:drawing>
                <wp:anchor distT="0" distB="0" distL="114300" distR="114300" simplePos="0" relativeHeight="251662336" behindDoc="1" locked="0" layoutInCell="1" allowOverlap="1" wp14:anchorId="61C23683" wp14:editId="20B343C9">
                  <wp:simplePos x="0" y="0"/>
                  <wp:positionH relativeFrom="column">
                    <wp:posOffset>-46355</wp:posOffset>
                  </wp:positionH>
                  <wp:positionV relativeFrom="paragraph">
                    <wp:posOffset>13335</wp:posOffset>
                  </wp:positionV>
                  <wp:extent cx="3848100" cy="1651000"/>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848100" cy="1651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62D88D5" w14:textId="51946BD7" w:rsidR="009539BE" w:rsidRDefault="009539BE" w:rsidP="009539BE">
      <w:pPr>
        <w:pStyle w:val="ListParagraph"/>
        <w:spacing w:after="0" w:line="240" w:lineRule="auto"/>
        <w:ind w:left="0"/>
        <w:jc w:val="center"/>
        <w:rPr>
          <w:rFonts w:ascii="Times New Roman" w:hAnsi="Times New Roman"/>
          <w:bCs/>
          <w:sz w:val="24"/>
          <w:szCs w:val="24"/>
        </w:rPr>
      </w:pPr>
      <w:r w:rsidRPr="009539BE">
        <w:rPr>
          <w:rFonts w:ascii="Times New Roman" w:hAnsi="Times New Roman"/>
          <w:bCs/>
          <w:sz w:val="24"/>
          <w:szCs w:val="24"/>
        </w:rPr>
        <w:t>Gambar 3. Tampilan Beranda Admin</w:t>
      </w:r>
    </w:p>
    <w:p w14:paraId="45F9F058" w14:textId="77777777" w:rsidR="009539BE" w:rsidRPr="009539BE" w:rsidRDefault="009539BE" w:rsidP="009539BE">
      <w:pPr>
        <w:pStyle w:val="ListParagraph"/>
        <w:spacing w:after="0" w:line="240" w:lineRule="auto"/>
        <w:ind w:left="0"/>
        <w:rPr>
          <w:rFonts w:ascii="Times New Roman" w:hAnsi="Times New Roman"/>
          <w:bCs/>
          <w:sz w:val="24"/>
          <w:szCs w:val="24"/>
        </w:rPr>
      </w:pPr>
    </w:p>
    <w:p w14:paraId="3BE70CD9" w14:textId="485B2144" w:rsidR="009539BE" w:rsidRDefault="009539BE" w:rsidP="009539BE">
      <w:pPr>
        <w:pStyle w:val="ListParagraph"/>
        <w:spacing w:after="0" w:line="240" w:lineRule="auto"/>
        <w:ind w:left="0" w:firstLine="567"/>
        <w:jc w:val="both"/>
        <w:rPr>
          <w:rFonts w:ascii="Times New Roman" w:hAnsi="Times New Roman"/>
          <w:bCs/>
          <w:sz w:val="24"/>
          <w:szCs w:val="24"/>
        </w:rPr>
      </w:pPr>
      <w:r w:rsidRPr="009539BE">
        <w:rPr>
          <w:rFonts w:ascii="Times New Roman" w:hAnsi="Times New Roman"/>
          <w:bCs/>
          <w:sz w:val="24"/>
          <w:szCs w:val="24"/>
        </w:rPr>
        <w:t>Pada gambar 3 adalah tampilan beranda admin, pada beranda ini admin dapat mengakses semua aktivitas dari aplikasi ini, dimana admin dapat memposting berita umum, mengakses semua data dari lembaga desa seperti posyandu, karang taruna, Badan Permusyawaratan Desa (BPD) dan Pemberdayaan Kesejahhteraan Keluarga (PKK).</w:t>
      </w:r>
    </w:p>
    <w:p w14:paraId="6B18097D" w14:textId="77777777" w:rsidR="009539BE" w:rsidRPr="009539BE" w:rsidRDefault="009539BE" w:rsidP="009539BE">
      <w:pPr>
        <w:rPr>
          <w:bCs/>
          <w:sz w:val="24"/>
          <w:szCs w:val="24"/>
        </w:rPr>
      </w:pPr>
    </w:p>
    <w:p w14:paraId="29E4C6E3" w14:textId="7BEE1280" w:rsidR="009539BE" w:rsidRDefault="009539BE" w:rsidP="00586492">
      <w:pPr>
        <w:pStyle w:val="ListParagraph"/>
        <w:numPr>
          <w:ilvl w:val="0"/>
          <w:numId w:val="15"/>
        </w:numPr>
        <w:rPr>
          <w:rFonts w:ascii="Times New Roman" w:hAnsi="Times New Roman"/>
          <w:bCs/>
          <w:sz w:val="24"/>
          <w:szCs w:val="24"/>
        </w:rPr>
      </w:pPr>
      <w:r w:rsidRPr="009539BE">
        <w:rPr>
          <w:rFonts w:ascii="Times New Roman" w:hAnsi="Times New Roman"/>
          <w:bCs/>
          <w:sz w:val="24"/>
          <w:szCs w:val="24"/>
        </w:rPr>
        <w:t>Tampilan Beranda Posyandu</w:t>
      </w:r>
    </w:p>
    <w:p w14:paraId="4CB6200E" w14:textId="77777777" w:rsidR="009539BE" w:rsidRPr="009539BE" w:rsidRDefault="009539BE" w:rsidP="009539BE">
      <w:pPr>
        <w:pStyle w:val="ListParagraph"/>
        <w:rPr>
          <w:rFonts w:ascii="Times New Roman" w:hAnsi="Times New Roman"/>
          <w:bCs/>
          <w:sz w:val="24"/>
          <w:szCs w:val="24"/>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tblGrid>
      <w:tr w:rsidR="009539BE" w:rsidRPr="009539BE" w14:paraId="71658619" w14:textId="77777777" w:rsidTr="0005302C">
        <w:trPr>
          <w:trHeight w:val="2786"/>
        </w:trPr>
        <w:tc>
          <w:tcPr>
            <w:tcW w:w="6520" w:type="dxa"/>
            <w:shd w:val="clear" w:color="auto" w:fill="auto"/>
          </w:tcPr>
          <w:p w14:paraId="48AEB513" w14:textId="7748A2BF" w:rsidR="009539BE" w:rsidRPr="009539BE" w:rsidRDefault="009539BE" w:rsidP="009539BE">
            <w:pPr>
              <w:pStyle w:val="ListParagraph"/>
              <w:spacing w:after="0" w:line="240" w:lineRule="auto"/>
              <w:ind w:left="0"/>
              <w:jc w:val="both"/>
              <w:rPr>
                <w:rFonts w:ascii="Times New Roman" w:hAnsi="Times New Roman"/>
                <w:bCs/>
                <w:sz w:val="24"/>
                <w:szCs w:val="24"/>
              </w:rPr>
            </w:pPr>
            <w:r w:rsidRPr="009539BE">
              <w:rPr>
                <w:rFonts w:ascii="Times New Roman" w:hAnsi="Times New Roman"/>
                <w:noProof/>
              </w:rPr>
              <w:drawing>
                <wp:anchor distT="0" distB="0" distL="114300" distR="114300" simplePos="0" relativeHeight="251663360" behindDoc="1" locked="0" layoutInCell="1" allowOverlap="1" wp14:anchorId="72B218D4" wp14:editId="109C22C0">
                  <wp:simplePos x="0" y="0"/>
                  <wp:positionH relativeFrom="column">
                    <wp:posOffset>-53669</wp:posOffset>
                  </wp:positionH>
                  <wp:positionV relativeFrom="paragraph">
                    <wp:posOffset>4767</wp:posOffset>
                  </wp:positionV>
                  <wp:extent cx="4119880" cy="1784350"/>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119880" cy="1784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ED65202" w14:textId="77777777" w:rsidR="009539BE" w:rsidRPr="009539BE" w:rsidRDefault="009539BE" w:rsidP="009539BE">
      <w:pPr>
        <w:pStyle w:val="ListParagraph"/>
        <w:spacing w:after="0" w:line="240" w:lineRule="auto"/>
        <w:ind w:left="0"/>
        <w:jc w:val="center"/>
        <w:rPr>
          <w:rFonts w:ascii="Times New Roman" w:hAnsi="Times New Roman"/>
          <w:bCs/>
          <w:sz w:val="24"/>
          <w:szCs w:val="24"/>
        </w:rPr>
      </w:pPr>
      <w:r w:rsidRPr="009539BE">
        <w:rPr>
          <w:rFonts w:ascii="Times New Roman" w:hAnsi="Times New Roman"/>
          <w:bCs/>
          <w:sz w:val="24"/>
          <w:szCs w:val="24"/>
        </w:rPr>
        <w:t>Gambar 4. Tampilan Beranda Posyandu</w:t>
      </w:r>
    </w:p>
    <w:p w14:paraId="5F150A57" w14:textId="77777777" w:rsidR="009539BE" w:rsidRPr="009539BE" w:rsidRDefault="009539BE" w:rsidP="009539BE">
      <w:pPr>
        <w:pStyle w:val="ListParagraph"/>
        <w:spacing w:after="0" w:line="240" w:lineRule="auto"/>
        <w:ind w:left="0"/>
        <w:jc w:val="center"/>
        <w:rPr>
          <w:rFonts w:ascii="Times New Roman" w:hAnsi="Times New Roman"/>
          <w:bCs/>
          <w:sz w:val="24"/>
          <w:szCs w:val="24"/>
        </w:rPr>
      </w:pPr>
    </w:p>
    <w:p w14:paraId="453A8FDC" w14:textId="77777777" w:rsidR="009539BE" w:rsidRPr="009539BE" w:rsidRDefault="009539BE" w:rsidP="009539BE">
      <w:pPr>
        <w:pStyle w:val="ListParagraph"/>
        <w:spacing w:after="0" w:line="240" w:lineRule="auto"/>
        <w:ind w:left="0" w:firstLine="567"/>
        <w:jc w:val="both"/>
        <w:rPr>
          <w:rFonts w:ascii="Times New Roman" w:hAnsi="Times New Roman"/>
          <w:bCs/>
          <w:sz w:val="24"/>
          <w:szCs w:val="24"/>
        </w:rPr>
      </w:pPr>
      <w:r w:rsidRPr="009539BE">
        <w:rPr>
          <w:rFonts w:ascii="Times New Roman" w:hAnsi="Times New Roman"/>
          <w:bCs/>
          <w:sz w:val="24"/>
          <w:szCs w:val="24"/>
        </w:rPr>
        <w:t>Pada gambar 4 adalah tampilan dari beranda posyandu dimana admin dapat menambahkan informasi kegiatan poasyandu, data posyandu lansia, data posyandu anak-anak, absen lansia, absen anak-anak, dan melihat data pendaftar posyandu lansia dan anak-anak.</w:t>
      </w:r>
    </w:p>
    <w:p w14:paraId="72ADC61B" w14:textId="77777777" w:rsidR="009539BE" w:rsidRPr="009539BE" w:rsidRDefault="009539BE" w:rsidP="009539BE">
      <w:pPr>
        <w:pStyle w:val="ListParagraph"/>
        <w:spacing w:after="0" w:line="240" w:lineRule="auto"/>
        <w:ind w:left="0" w:firstLine="567"/>
        <w:jc w:val="both"/>
        <w:rPr>
          <w:rFonts w:ascii="Times New Roman" w:hAnsi="Times New Roman"/>
          <w:bCs/>
          <w:sz w:val="24"/>
          <w:szCs w:val="24"/>
        </w:rPr>
      </w:pPr>
    </w:p>
    <w:p w14:paraId="2CBDB4D4" w14:textId="3F2EE72E" w:rsidR="009539BE" w:rsidRDefault="009539BE" w:rsidP="009539BE">
      <w:pPr>
        <w:pStyle w:val="ListParagraph"/>
        <w:spacing w:after="0" w:line="240" w:lineRule="auto"/>
        <w:jc w:val="both"/>
        <w:rPr>
          <w:rFonts w:ascii="Times New Roman" w:hAnsi="Times New Roman"/>
          <w:bCs/>
          <w:sz w:val="24"/>
          <w:szCs w:val="24"/>
        </w:rPr>
      </w:pPr>
    </w:p>
    <w:p w14:paraId="05679C5E" w14:textId="72E66EA7" w:rsidR="009539BE" w:rsidRDefault="009539BE" w:rsidP="009539BE">
      <w:pPr>
        <w:pStyle w:val="ListParagraph"/>
        <w:spacing w:after="0" w:line="240" w:lineRule="auto"/>
        <w:jc w:val="both"/>
        <w:rPr>
          <w:rFonts w:ascii="Times New Roman" w:hAnsi="Times New Roman"/>
          <w:bCs/>
          <w:sz w:val="24"/>
          <w:szCs w:val="24"/>
        </w:rPr>
      </w:pPr>
    </w:p>
    <w:p w14:paraId="43FE5C09" w14:textId="101D8DE1" w:rsidR="009539BE" w:rsidRDefault="009539BE" w:rsidP="009539BE">
      <w:pPr>
        <w:pStyle w:val="ListParagraph"/>
        <w:spacing w:after="0" w:line="240" w:lineRule="auto"/>
        <w:jc w:val="both"/>
        <w:rPr>
          <w:rFonts w:ascii="Times New Roman" w:hAnsi="Times New Roman"/>
          <w:bCs/>
          <w:sz w:val="24"/>
          <w:szCs w:val="24"/>
        </w:rPr>
      </w:pPr>
    </w:p>
    <w:p w14:paraId="58D8A496" w14:textId="77777777" w:rsidR="009539BE" w:rsidRPr="009539BE" w:rsidRDefault="009539BE" w:rsidP="009539BE">
      <w:pPr>
        <w:pStyle w:val="ListParagraph"/>
        <w:spacing w:after="0" w:line="240" w:lineRule="auto"/>
        <w:jc w:val="both"/>
        <w:rPr>
          <w:rFonts w:ascii="Times New Roman" w:hAnsi="Times New Roman"/>
          <w:bCs/>
          <w:sz w:val="24"/>
          <w:szCs w:val="24"/>
        </w:rPr>
      </w:pPr>
    </w:p>
    <w:p w14:paraId="0F95FC30" w14:textId="0A2F0302" w:rsidR="009539BE" w:rsidRDefault="009539BE" w:rsidP="00586492">
      <w:pPr>
        <w:pStyle w:val="ListParagraph"/>
        <w:numPr>
          <w:ilvl w:val="0"/>
          <w:numId w:val="15"/>
        </w:numPr>
        <w:spacing w:after="0" w:line="240" w:lineRule="auto"/>
        <w:jc w:val="both"/>
        <w:rPr>
          <w:rFonts w:ascii="Times New Roman" w:hAnsi="Times New Roman"/>
          <w:bCs/>
          <w:sz w:val="24"/>
          <w:szCs w:val="24"/>
        </w:rPr>
      </w:pPr>
      <w:r w:rsidRPr="009539BE">
        <w:rPr>
          <w:rFonts w:ascii="Times New Roman" w:hAnsi="Times New Roman"/>
          <w:bCs/>
          <w:sz w:val="24"/>
          <w:szCs w:val="24"/>
        </w:rPr>
        <w:lastRenderedPageBreak/>
        <w:t>Tampilan Beranda Karang Taruna</w:t>
      </w:r>
    </w:p>
    <w:p w14:paraId="48932883" w14:textId="77777777" w:rsidR="009539BE" w:rsidRPr="009539BE" w:rsidRDefault="009539BE" w:rsidP="009539BE">
      <w:pPr>
        <w:pStyle w:val="ListParagraph"/>
        <w:spacing w:after="0" w:line="240" w:lineRule="auto"/>
        <w:jc w:val="both"/>
        <w:rPr>
          <w:rFonts w:ascii="Times New Roman" w:hAnsi="Times New Roman"/>
          <w:bCs/>
          <w:sz w:val="24"/>
          <w:szCs w:val="24"/>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tblGrid>
      <w:tr w:rsidR="009539BE" w:rsidRPr="009539BE" w14:paraId="61610F0F" w14:textId="77777777" w:rsidTr="009539BE">
        <w:trPr>
          <w:trHeight w:val="3305"/>
        </w:trPr>
        <w:tc>
          <w:tcPr>
            <w:tcW w:w="6520" w:type="dxa"/>
            <w:shd w:val="clear" w:color="auto" w:fill="auto"/>
          </w:tcPr>
          <w:p w14:paraId="07F87304" w14:textId="6109111D" w:rsidR="009539BE" w:rsidRPr="009539BE" w:rsidRDefault="009539BE" w:rsidP="009539BE">
            <w:pPr>
              <w:pStyle w:val="ListParagraph"/>
              <w:spacing w:after="0" w:line="240" w:lineRule="auto"/>
              <w:ind w:left="0"/>
              <w:jc w:val="both"/>
              <w:rPr>
                <w:rFonts w:ascii="Times New Roman" w:hAnsi="Times New Roman"/>
                <w:bCs/>
                <w:sz w:val="24"/>
                <w:szCs w:val="24"/>
              </w:rPr>
            </w:pPr>
            <w:r w:rsidRPr="009539BE">
              <w:rPr>
                <w:rFonts w:ascii="Times New Roman" w:hAnsi="Times New Roman"/>
                <w:bCs/>
                <w:noProof/>
                <w:sz w:val="24"/>
                <w:szCs w:val="24"/>
              </w:rPr>
              <w:drawing>
                <wp:anchor distT="0" distB="0" distL="114300" distR="114300" simplePos="0" relativeHeight="251664384" behindDoc="1" locked="0" layoutInCell="1" allowOverlap="1" wp14:anchorId="356F63AB" wp14:editId="359A1182">
                  <wp:simplePos x="0" y="0"/>
                  <wp:positionH relativeFrom="column">
                    <wp:posOffset>-56949</wp:posOffset>
                  </wp:positionH>
                  <wp:positionV relativeFrom="paragraph">
                    <wp:posOffset>1221</wp:posOffset>
                  </wp:positionV>
                  <wp:extent cx="4118960" cy="2095017"/>
                  <wp:effectExtent l="0" t="0" r="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4130958" cy="2101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38B8B8A" w14:textId="5C01BB9B" w:rsidR="009539BE" w:rsidRDefault="009539BE" w:rsidP="009539BE">
      <w:pPr>
        <w:pStyle w:val="ListParagraph"/>
        <w:spacing w:after="0" w:line="240" w:lineRule="auto"/>
        <w:ind w:left="0"/>
        <w:jc w:val="center"/>
        <w:rPr>
          <w:rFonts w:ascii="Times New Roman" w:hAnsi="Times New Roman"/>
          <w:bCs/>
          <w:sz w:val="24"/>
          <w:szCs w:val="24"/>
        </w:rPr>
      </w:pPr>
      <w:r w:rsidRPr="009539BE">
        <w:rPr>
          <w:rFonts w:ascii="Times New Roman" w:hAnsi="Times New Roman"/>
          <w:bCs/>
          <w:sz w:val="24"/>
          <w:szCs w:val="24"/>
        </w:rPr>
        <w:t>Gambar 5. Tampilan Beranda Karang Taruna</w:t>
      </w:r>
    </w:p>
    <w:p w14:paraId="4987205F" w14:textId="77777777" w:rsidR="009539BE" w:rsidRPr="009539BE" w:rsidRDefault="009539BE" w:rsidP="009539BE">
      <w:pPr>
        <w:pStyle w:val="ListParagraph"/>
        <w:spacing w:after="0" w:line="240" w:lineRule="auto"/>
        <w:ind w:left="0"/>
        <w:rPr>
          <w:rFonts w:ascii="Times New Roman" w:hAnsi="Times New Roman"/>
          <w:bCs/>
          <w:sz w:val="24"/>
          <w:szCs w:val="24"/>
        </w:rPr>
      </w:pPr>
    </w:p>
    <w:p w14:paraId="7B7505D8" w14:textId="5FF1A80A" w:rsidR="009539BE" w:rsidRPr="009539BE" w:rsidRDefault="009539BE" w:rsidP="009539BE">
      <w:pPr>
        <w:pStyle w:val="ListParagraph"/>
        <w:spacing w:after="0" w:line="240" w:lineRule="auto"/>
        <w:ind w:left="0" w:firstLine="567"/>
        <w:jc w:val="both"/>
        <w:rPr>
          <w:rFonts w:ascii="Times New Roman" w:hAnsi="Times New Roman"/>
          <w:bCs/>
          <w:sz w:val="24"/>
          <w:szCs w:val="24"/>
        </w:rPr>
      </w:pPr>
      <w:r w:rsidRPr="009539BE">
        <w:rPr>
          <w:rFonts w:ascii="Times New Roman" w:hAnsi="Times New Roman"/>
          <w:bCs/>
          <w:sz w:val="24"/>
          <w:szCs w:val="24"/>
        </w:rPr>
        <w:t>Pada gambar 5 adalah tampilan beranda karang taruna dimana admin dapat menambah dan melihat kegiatan karang taruna, anggota pengurus karang taruna dan data pendaftaran anggota karang taruna.</w:t>
      </w:r>
    </w:p>
    <w:p w14:paraId="536E3211" w14:textId="77777777" w:rsidR="009539BE" w:rsidRPr="009539BE" w:rsidRDefault="009539BE" w:rsidP="009539BE">
      <w:pPr>
        <w:pStyle w:val="ListParagraph"/>
        <w:spacing w:after="0" w:line="240" w:lineRule="auto"/>
        <w:ind w:left="0" w:firstLine="567"/>
        <w:jc w:val="both"/>
        <w:rPr>
          <w:rFonts w:ascii="Times New Roman" w:hAnsi="Times New Roman"/>
          <w:bCs/>
          <w:sz w:val="24"/>
          <w:szCs w:val="24"/>
        </w:rPr>
      </w:pPr>
    </w:p>
    <w:p w14:paraId="4583A718" w14:textId="05C1CE82" w:rsidR="009539BE" w:rsidRPr="009539BE" w:rsidRDefault="009539BE" w:rsidP="00586492">
      <w:pPr>
        <w:pStyle w:val="ListParagraph"/>
        <w:numPr>
          <w:ilvl w:val="0"/>
          <w:numId w:val="15"/>
        </w:numPr>
        <w:spacing w:line="240" w:lineRule="auto"/>
        <w:rPr>
          <w:rFonts w:ascii="Times New Roman" w:hAnsi="Times New Roman"/>
          <w:bCs/>
          <w:sz w:val="24"/>
          <w:szCs w:val="24"/>
        </w:rPr>
      </w:pPr>
      <w:r w:rsidRPr="009539BE">
        <w:rPr>
          <w:rFonts w:ascii="Times New Roman" w:hAnsi="Times New Roman"/>
          <w:bCs/>
          <w:sz w:val="24"/>
          <w:szCs w:val="24"/>
        </w:rPr>
        <w:t>Tampilan Beranda Badan Permusyawatan Desa (BPD)</w:t>
      </w:r>
    </w:p>
    <w:p w14:paraId="771BFE41" w14:textId="77777777" w:rsidR="009539BE" w:rsidRPr="009539BE" w:rsidRDefault="009539BE" w:rsidP="009539BE">
      <w:pPr>
        <w:pStyle w:val="ListParagraph"/>
        <w:rPr>
          <w:bCs/>
          <w:sz w:val="24"/>
          <w:szCs w:val="24"/>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tblGrid>
      <w:tr w:rsidR="009539BE" w:rsidRPr="009539BE" w14:paraId="3F26FA57" w14:textId="77777777" w:rsidTr="009539BE">
        <w:trPr>
          <w:trHeight w:val="3384"/>
        </w:trPr>
        <w:tc>
          <w:tcPr>
            <w:tcW w:w="6520" w:type="dxa"/>
            <w:shd w:val="clear" w:color="auto" w:fill="auto"/>
          </w:tcPr>
          <w:p w14:paraId="66AE134A" w14:textId="7F304ED0" w:rsidR="009539BE" w:rsidRPr="009539BE" w:rsidRDefault="009539BE" w:rsidP="009539BE">
            <w:pPr>
              <w:pStyle w:val="ListParagraph"/>
              <w:spacing w:after="0" w:line="240" w:lineRule="auto"/>
              <w:ind w:left="0"/>
              <w:jc w:val="both"/>
              <w:rPr>
                <w:rFonts w:ascii="Times New Roman" w:hAnsi="Times New Roman"/>
                <w:bCs/>
                <w:sz w:val="24"/>
                <w:szCs w:val="24"/>
              </w:rPr>
            </w:pPr>
            <w:r w:rsidRPr="009539BE">
              <w:rPr>
                <w:rFonts w:ascii="Times New Roman" w:hAnsi="Times New Roman"/>
                <w:bCs/>
                <w:noProof/>
                <w:sz w:val="24"/>
                <w:szCs w:val="24"/>
              </w:rPr>
              <w:drawing>
                <wp:anchor distT="0" distB="0" distL="114300" distR="114300" simplePos="0" relativeHeight="251665408" behindDoc="1" locked="0" layoutInCell="1" allowOverlap="1" wp14:anchorId="0D4F6B45" wp14:editId="73A426B5">
                  <wp:simplePos x="0" y="0"/>
                  <wp:positionH relativeFrom="column">
                    <wp:posOffset>-56949</wp:posOffset>
                  </wp:positionH>
                  <wp:positionV relativeFrom="paragraph">
                    <wp:posOffset>-9115</wp:posOffset>
                  </wp:positionV>
                  <wp:extent cx="4119880" cy="214131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124026" cy="2143471"/>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55EAA21" w14:textId="66EE2C26" w:rsidR="009539BE" w:rsidRDefault="009539BE" w:rsidP="009539BE">
      <w:pPr>
        <w:pStyle w:val="ListParagraph"/>
        <w:spacing w:after="0" w:line="240" w:lineRule="auto"/>
        <w:ind w:left="567"/>
        <w:jc w:val="center"/>
        <w:rPr>
          <w:rFonts w:ascii="Times New Roman" w:hAnsi="Times New Roman"/>
          <w:bCs/>
          <w:sz w:val="24"/>
          <w:szCs w:val="24"/>
        </w:rPr>
      </w:pPr>
      <w:r w:rsidRPr="009539BE">
        <w:rPr>
          <w:rFonts w:ascii="Times New Roman" w:hAnsi="Times New Roman"/>
          <w:bCs/>
          <w:sz w:val="24"/>
          <w:szCs w:val="24"/>
        </w:rPr>
        <w:t>Gambar 6. Tampilan Beranda BPD</w:t>
      </w:r>
    </w:p>
    <w:p w14:paraId="5A20985A" w14:textId="77777777" w:rsidR="009539BE" w:rsidRPr="009539BE" w:rsidRDefault="009539BE" w:rsidP="009539BE">
      <w:pPr>
        <w:pStyle w:val="ListParagraph"/>
        <w:spacing w:after="0" w:line="240" w:lineRule="auto"/>
        <w:ind w:left="567"/>
        <w:rPr>
          <w:rFonts w:ascii="Times New Roman" w:hAnsi="Times New Roman"/>
          <w:bCs/>
          <w:sz w:val="24"/>
          <w:szCs w:val="24"/>
        </w:rPr>
      </w:pPr>
    </w:p>
    <w:p w14:paraId="2BB19B9E" w14:textId="4A152EC3" w:rsidR="009539BE" w:rsidRDefault="009539BE" w:rsidP="009539BE">
      <w:pPr>
        <w:pStyle w:val="ListParagraph"/>
        <w:spacing w:after="0" w:line="240" w:lineRule="auto"/>
        <w:ind w:left="0" w:firstLine="567"/>
        <w:jc w:val="both"/>
        <w:rPr>
          <w:rFonts w:ascii="Times New Roman" w:hAnsi="Times New Roman"/>
          <w:bCs/>
          <w:sz w:val="24"/>
          <w:szCs w:val="24"/>
        </w:rPr>
      </w:pPr>
      <w:r w:rsidRPr="009539BE">
        <w:rPr>
          <w:rFonts w:ascii="Times New Roman" w:hAnsi="Times New Roman"/>
          <w:bCs/>
          <w:sz w:val="24"/>
          <w:szCs w:val="24"/>
        </w:rPr>
        <w:t>Pada gambar 6 adalah tampilan beranda BPD dimana admin dapat menambah dan melihat kegiatan BPD, anggota pengurus BPD dan data pendaftaran anggota BPD.</w:t>
      </w:r>
    </w:p>
    <w:p w14:paraId="29AFC443" w14:textId="5708F483" w:rsidR="009539BE" w:rsidRDefault="009539BE" w:rsidP="009539BE">
      <w:pPr>
        <w:pStyle w:val="ListParagraph"/>
        <w:spacing w:after="0" w:line="240" w:lineRule="auto"/>
        <w:ind w:left="0" w:firstLine="567"/>
        <w:jc w:val="both"/>
        <w:rPr>
          <w:rFonts w:ascii="Times New Roman" w:hAnsi="Times New Roman"/>
          <w:bCs/>
          <w:sz w:val="24"/>
          <w:szCs w:val="24"/>
        </w:rPr>
      </w:pPr>
    </w:p>
    <w:p w14:paraId="0D992BF2" w14:textId="48379B09" w:rsidR="009539BE" w:rsidRDefault="009539BE" w:rsidP="009539BE">
      <w:pPr>
        <w:pStyle w:val="ListParagraph"/>
        <w:spacing w:after="0" w:line="240" w:lineRule="auto"/>
        <w:ind w:left="0" w:firstLine="567"/>
        <w:jc w:val="both"/>
        <w:rPr>
          <w:rFonts w:ascii="Times New Roman" w:hAnsi="Times New Roman"/>
          <w:bCs/>
          <w:sz w:val="24"/>
          <w:szCs w:val="24"/>
        </w:rPr>
      </w:pPr>
    </w:p>
    <w:p w14:paraId="184383FC" w14:textId="712B1A9C" w:rsidR="009539BE" w:rsidRDefault="009539BE" w:rsidP="009539BE">
      <w:pPr>
        <w:pStyle w:val="ListParagraph"/>
        <w:spacing w:after="0" w:line="240" w:lineRule="auto"/>
        <w:ind w:left="0" w:firstLine="567"/>
        <w:jc w:val="both"/>
        <w:rPr>
          <w:rFonts w:ascii="Times New Roman" w:hAnsi="Times New Roman"/>
          <w:bCs/>
          <w:sz w:val="24"/>
          <w:szCs w:val="24"/>
        </w:rPr>
      </w:pPr>
    </w:p>
    <w:p w14:paraId="63FEBE93" w14:textId="7B6DDA2C" w:rsidR="009539BE" w:rsidRDefault="009539BE" w:rsidP="009539BE">
      <w:pPr>
        <w:pStyle w:val="ListParagraph"/>
        <w:spacing w:after="0" w:line="240" w:lineRule="auto"/>
        <w:ind w:left="0" w:firstLine="567"/>
        <w:jc w:val="both"/>
        <w:rPr>
          <w:rFonts w:ascii="Times New Roman" w:hAnsi="Times New Roman"/>
          <w:bCs/>
          <w:sz w:val="24"/>
          <w:szCs w:val="24"/>
        </w:rPr>
      </w:pPr>
    </w:p>
    <w:p w14:paraId="4057C3E5" w14:textId="77777777" w:rsidR="009539BE" w:rsidRPr="009539BE" w:rsidRDefault="009539BE" w:rsidP="009539BE">
      <w:pPr>
        <w:pStyle w:val="ListParagraph"/>
        <w:spacing w:after="0" w:line="240" w:lineRule="auto"/>
        <w:ind w:left="0" w:firstLine="567"/>
        <w:jc w:val="both"/>
        <w:rPr>
          <w:rFonts w:ascii="Times New Roman" w:hAnsi="Times New Roman"/>
          <w:bCs/>
          <w:sz w:val="24"/>
          <w:szCs w:val="24"/>
        </w:rPr>
      </w:pPr>
    </w:p>
    <w:p w14:paraId="57ABB7E4" w14:textId="77777777" w:rsidR="009539BE" w:rsidRPr="009539BE" w:rsidRDefault="009539BE" w:rsidP="009539BE">
      <w:pPr>
        <w:pStyle w:val="ListParagraph"/>
        <w:spacing w:after="0" w:line="240" w:lineRule="auto"/>
        <w:ind w:left="0" w:firstLine="567"/>
        <w:jc w:val="both"/>
        <w:rPr>
          <w:rFonts w:ascii="Times New Roman" w:hAnsi="Times New Roman"/>
          <w:bCs/>
          <w:sz w:val="24"/>
          <w:szCs w:val="24"/>
        </w:rPr>
      </w:pPr>
    </w:p>
    <w:p w14:paraId="71BA8835" w14:textId="09D9ECE7" w:rsidR="009539BE" w:rsidRDefault="009539BE" w:rsidP="00586492">
      <w:pPr>
        <w:pStyle w:val="ListParagraph"/>
        <w:numPr>
          <w:ilvl w:val="0"/>
          <w:numId w:val="15"/>
        </w:numPr>
        <w:rPr>
          <w:rFonts w:ascii="Times New Roman" w:hAnsi="Times New Roman"/>
          <w:bCs/>
          <w:sz w:val="24"/>
          <w:szCs w:val="24"/>
        </w:rPr>
      </w:pPr>
      <w:r w:rsidRPr="009539BE">
        <w:rPr>
          <w:rFonts w:ascii="Times New Roman" w:hAnsi="Times New Roman"/>
          <w:bCs/>
          <w:sz w:val="24"/>
          <w:szCs w:val="24"/>
        </w:rPr>
        <w:lastRenderedPageBreak/>
        <w:t>Tampilan Beranda Pemberdayaan Kesejahteraan Keluarga (PKK)</w:t>
      </w:r>
    </w:p>
    <w:p w14:paraId="45BFDD9E" w14:textId="77777777" w:rsidR="009539BE" w:rsidRPr="009539BE" w:rsidRDefault="009539BE" w:rsidP="009539BE">
      <w:pPr>
        <w:pStyle w:val="ListParagraph"/>
        <w:rPr>
          <w:rFonts w:ascii="Times New Roman" w:hAnsi="Times New Roman"/>
          <w:bCs/>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tblGrid>
      <w:tr w:rsidR="009539BE" w:rsidRPr="009539BE" w14:paraId="047430AD" w14:textId="77777777" w:rsidTr="00A22E62">
        <w:trPr>
          <w:trHeight w:val="3611"/>
        </w:trPr>
        <w:tc>
          <w:tcPr>
            <w:tcW w:w="6804" w:type="dxa"/>
            <w:shd w:val="clear" w:color="auto" w:fill="auto"/>
          </w:tcPr>
          <w:p w14:paraId="1C08460D" w14:textId="0862000F" w:rsidR="009539BE" w:rsidRPr="009539BE" w:rsidRDefault="009539BE" w:rsidP="009539BE">
            <w:pPr>
              <w:pStyle w:val="ListParagraph"/>
              <w:spacing w:after="0" w:line="240" w:lineRule="auto"/>
              <w:ind w:left="0"/>
              <w:jc w:val="both"/>
              <w:rPr>
                <w:rFonts w:ascii="Times New Roman" w:hAnsi="Times New Roman"/>
                <w:bCs/>
                <w:sz w:val="24"/>
                <w:szCs w:val="24"/>
              </w:rPr>
            </w:pPr>
            <w:r w:rsidRPr="009539BE">
              <w:rPr>
                <w:rFonts w:ascii="Times New Roman" w:hAnsi="Times New Roman"/>
                <w:noProof/>
              </w:rPr>
              <w:drawing>
                <wp:anchor distT="0" distB="0" distL="114300" distR="114300" simplePos="0" relativeHeight="251666432" behindDoc="1" locked="0" layoutInCell="1" allowOverlap="1" wp14:anchorId="3AD2E8DE" wp14:editId="22F8B195">
                  <wp:simplePos x="0" y="0"/>
                  <wp:positionH relativeFrom="column">
                    <wp:posOffset>-56017</wp:posOffset>
                  </wp:positionH>
                  <wp:positionV relativeFrom="paragraph">
                    <wp:posOffset>-3594</wp:posOffset>
                  </wp:positionV>
                  <wp:extent cx="4301490" cy="2291787"/>
                  <wp:effectExtent l="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4386585" cy="2337124"/>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7C090D" w14:textId="67620B67" w:rsidR="009539BE" w:rsidRDefault="009539BE" w:rsidP="009539BE">
      <w:pPr>
        <w:pStyle w:val="ListParagraph"/>
        <w:spacing w:after="0" w:line="240" w:lineRule="auto"/>
        <w:ind w:left="0"/>
        <w:jc w:val="center"/>
        <w:rPr>
          <w:rFonts w:ascii="Times New Roman" w:hAnsi="Times New Roman"/>
          <w:bCs/>
          <w:sz w:val="24"/>
          <w:szCs w:val="24"/>
        </w:rPr>
      </w:pPr>
      <w:r w:rsidRPr="009539BE">
        <w:rPr>
          <w:rFonts w:ascii="Times New Roman" w:hAnsi="Times New Roman"/>
          <w:bCs/>
          <w:sz w:val="24"/>
          <w:szCs w:val="24"/>
        </w:rPr>
        <w:t>Gambar 7. Tampilan Beranda PKK</w:t>
      </w:r>
    </w:p>
    <w:p w14:paraId="375C5F1C" w14:textId="77777777" w:rsidR="009539BE" w:rsidRPr="009539BE" w:rsidRDefault="009539BE" w:rsidP="009539BE">
      <w:pPr>
        <w:pStyle w:val="ListParagraph"/>
        <w:spacing w:after="0" w:line="240" w:lineRule="auto"/>
        <w:ind w:left="0"/>
        <w:rPr>
          <w:rFonts w:ascii="Times New Roman" w:hAnsi="Times New Roman"/>
          <w:bCs/>
          <w:sz w:val="24"/>
          <w:szCs w:val="24"/>
        </w:rPr>
      </w:pPr>
    </w:p>
    <w:p w14:paraId="49743E5E" w14:textId="6DB99634" w:rsidR="009539BE" w:rsidRDefault="009539BE" w:rsidP="009539BE">
      <w:pPr>
        <w:ind w:firstLine="720"/>
        <w:rPr>
          <w:bCs/>
          <w:sz w:val="24"/>
          <w:szCs w:val="24"/>
        </w:rPr>
      </w:pPr>
      <w:r w:rsidRPr="009539BE">
        <w:rPr>
          <w:bCs/>
          <w:sz w:val="24"/>
          <w:szCs w:val="24"/>
        </w:rPr>
        <w:t>Pada gambar 7 adalah tampilan beranda PKK dimana admin dapat menambah dan melihat kegiatan PKK, anggota pengurus PKK dan data pendaftaran anggota PKK.</w:t>
      </w:r>
    </w:p>
    <w:p w14:paraId="03C42B5A" w14:textId="77777777" w:rsidR="009539BE" w:rsidRPr="009539BE" w:rsidRDefault="009539BE" w:rsidP="009539BE">
      <w:pPr>
        <w:ind w:firstLine="720"/>
        <w:rPr>
          <w:bCs/>
          <w:sz w:val="24"/>
          <w:szCs w:val="24"/>
        </w:rPr>
      </w:pPr>
    </w:p>
    <w:p w14:paraId="0B8985BA" w14:textId="5676CC7B" w:rsidR="009539BE" w:rsidRDefault="009539BE" w:rsidP="00586492">
      <w:pPr>
        <w:pStyle w:val="ListParagraph"/>
        <w:numPr>
          <w:ilvl w:val="0"/>
          <w:numId w:val="15"/>
        </w:numPr>
        <w:spacing w:after="0" w:line="240" w:lineRule="auto"/>
        <w:jc w:val="both"/>
        <w:rPr>
          <w:rFonts w:ascii="Times New Roman" w:hAnsi="Times New Roman"/>
          <w:bCs/>
          <w:sz w:val="24"/>
          <w:szCs w:val="24"/>
        </w:rPr>
      </w:pPr>
      <w:r w:rsidRPr="009539BE">
        <w:rPr>
          <w:rFonts w:ascii="Times New Roman" w:hAnsi="Times New Roman"/>
          <w:bCs/>
          <w:sz w:val="24"/>
          <w:szCs w:val="24"/>
        </w:rPr>
        <w:t>Tampilan Halaman Posting Berita</w:t>
      </w:r>
    </w:p>
    <w:p w14:paraId="50783415" w14:textId="77777777" w:rsidR="009539BE" w:rsidRPr="009539BE" w:rsidRDefault="009539BE" w:rsidP="009539BE">
      <w:pPr>
        <w:pStyle w:val="ListParagraph"/>
        <w:spacing w:after="0" w:line="240" w:lineRule="auto"/>
        <w:jc w:val="both"/>
        <w:rPr>
          <w:rFonts w:ascii="Times New Roman" w:hAnsi="Times New Roman"/>
          <w:bCs/>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tblGrid>
      <w:tr w:rsidR="009539BE" w:rsidRPr="009539BE" w14:paraId="4F63D68F" w14:textId="77777777" w:rsidTr="00A22E62">
        <w:trPr>
          <w:trHeight w:val="3575"/>
        </w:trPr>
        <w:tc>
          <w:tcPr>
            <w:tcW w:w="6804" w:type="dxa"/>
            <w:shd w:val="clear" w:color="auto" w:fill="auto"/>
          </w:tcPr>
          <w:p w14:paraId="35DBE16D" w14:textId="268F7263" w:rsidR="009539BE" w:rsidRPr="009539BE" w:rsidRDefault="009539BE" w:rsidP="009539BE">
            <w:pPr>
              <w:pStyle w:val="ListParagraph"/>
              <w:spacing w:after="0" w:line="240" w:lineRule="auto"/>
              <w:ind w:left="0"/>
              <w:jc w:val="both"/>
              <w:rPr>
                <w:rFonts w:ascii="Times New Roman" w:hAnsi="Times New Roman"/>
                <w:bCs/>
                <w:sz w:val="24"/>
                <w:szCs w:val="24"/>
              </w:rPr>
            </w:pPr>
            <w:r w:rsidRPr="009539BE">
              <w:rPr>
                <w:rFonts w:ascii="Times New Roman" w:hAnsi="Times New Roman"/>
                <w:bCs/>
                <w:noProof/>
                <w:sz w:val="24"/>
                <w:szCs w:val="24"/>
              </w:rPr>
              <w:drawing>
                <wp:anchor distT="0" distB="0" distL="114300" distR="114300" simplePos="0" relativeHeight="251667456" behindDoc="1" locked="0" layoutInCell="1" allowOverlap="1" wp14:anchorId="483C6C55" wp14:editId="528CEAD7">
                  <wp:simplePos x="0" y="0"/>
                  <wp:positionH relativeFrom="column">
                    <wp:posOffset>-56017</wp:posOffset>
                  </wp:positionH>
                  <wp:positionV relativeFrom="paragraph">
                    <wp:posOffset>-32</wp:posOffset>
                  </wp:positionV>
                  <wp:extent cx="4301270" cy="2262850"/>
                  <wp:effectExtent l="0" t="0" r="444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365014" cy="2296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42AFC1F" w14:textId="6824026D" w:rsidR="009539BE" w:rsidRDefault="009539BE" w:rsidP="009539BE">
      <w:pPr>
        <w:pStyle w:val="ListParagraph"/>
        <w:spacing w:after="0" w:line="240" w:lineRule="auto"/>
        <w:ind w:left="0"/>
        <w:jc w:val="center"/>
        <w:rPr>
          <w:rFonts w:ascii="Times New Roman" w:hAnsi="Times New Roman"/>
          <w:bCs/>
          <w:sz w:val="24"/>
          <w:szCs w:val="24"/>
        </w:rPr>
      </w:pPr>
      <w:r w:rsidRPr="009539BE">
        <w:rPr>
          <w:rFonts w:ascii="Times New Roman" w:hAnsi="Times New Roman"/>
          <w:bCs/>
          <w:sz w:val="24"/>
          <w:szCs w:val="24"/>
        </w:rPr>
        <w:t>Gambar 8. Tampilan Halaman Posting Berita</w:t>
      </w:r>
    </w:p>
    <w:p w14:paraId="487DEDDB" w14:textId="77777777" w:rsidR="009539BE" w:rsidRPr="009539BE" w:rsidRDefault="009539BE" w:rsidP="009539BE">
      <w:pPr>
        <w:pStyle w:val="ListParagraph"/>
        <w:spacing w:after="0" w:line="240" w:lineRule="auto"/>
        <w:ind w:left="0"/>
        <w:rPr>
          <w:rFonts w:ascii="Times New Roman" w:hAnsi="Times New Roman"/>
          <w:bCs/>
          <w:sz w:val="24"/>
          <w:szCs w:val="24"/>
        </w:rPr>
      </w:pPr>
    </w:p>
    <w:p w14:paraId="57E02821" w14:textId="133F207A" w:rsidR="009539BE" w:rsidRPr="009539BE" w:rsidRDefault="009539BE" w:rsidP="009539BE">
      <w:pPr>
        <w:pStyle w:val="ListParagraph"/>
        <w:spacing w:after="0" w:line="240" w:lineRule="auto"/>
        <w:ind w:left="0" w:firstLine="567"/>
        <w:jc w:val="both"/>
        <w:rPr>
          <w:rFonts w:ascii="Times New Roman" w:hAnsi="Times New Roman"/>
          <w:bCs/>
          <w:sz w:val="24"/>
          <w:szCs w:val="24"/>
        </w:rPr>
      </w:pPr>
      <w:r w:rsidRPr="009539BE">
        <w:rPr>
          <w:rFonts w:ascii="Times New Roman" w:hAnsi="Times New Roman"/>
          <w:bCs/>
          <w:sz w:val="24"/>
          <w:szCs w:val="24"/>
        </w:rPr>
        <w:t>Pada gambar 8 adalah tampilan form berita dimana admin dapat menambahkan berita atau informasi umum yang akan dapat dilihat oleh masyarakat umum.</w:t>
      </w:r>
    </w:p>
    <w:p w14:paraId="511CDE94" w14:textId="031A1E97" w:rsidR="009539BE" w:rsidRDefault="009539BE" w:rsidP="009539BE">
      <w:pPr>
        <w:pStyle w:val="ListParagraph"/>
        <w:spacing w:after="0" w:line="240" w:lineRule="auto"/>
        <w:ind w:left="0" w:firstLine="567"/>
        <w:jc w:val="both"/>
        <w:rPr>
          <w:rFonts w:ascii="Times New Roman" w:hAnsi="Times New Roman"/>
          <w:bCs/>
          <w:sz w:val="24"/>
          <w:szCs w:val="24"/>
        </w:rPr>
      </w:pPr>
    </w:p>
    <w:p w14:paraId="1C142A39" w14:textId="4CA49C5C" w:rsidR="00A22E62" w:rsidRDefault="00A22E62" w:rsidP="009539BE">
      <w:pPr>
        <w:pStyle w:val="ListParagraph"/>
        <w:spacing w:after="0" w:line="240" w:lineRule="auto"/>
        <w:ind w:left="0" w:firstLine="567"/>
        <w:jc w:val="both"/>
        <w:rPr>
          <w:rFonts w:ascii="Times New Roman" w:hAnsi="Times New Roman"/>
          <w:bCs/>
          <w:sz w:val="24"/>
          <w:szCs w:val="24"/>
        </w:rPr>
      </w:pPr>
    </w:p>
    <w:p w14:paraId="620F431F" w14:textId="7E8EE3F5" w:rsidR="00A22E62" w:rsidRDefault="00A22E62" w:rsidP="009539BE">
      <w:pPr>
        <w:pStyle w:val="ListParagraph"/>
        <w:spacing w:after="0" w:line="240" w:lineRule="auto"/>
        <w:ind w:left="0" w:firstLine="567"/>
        <w:jc w:val="both"/>
        <w:rPr>
          <w:rFonts w:ascii="Times New Roman" w:hAnsi="Times New Roman"/>
          <w:bCs/>
          <w:sz w:val="24"/>
          <w:szCs w:val="24"/>
        </w:rPr>
      </w:pPr>
    </w:p>
    <w:p w14:paraId="4ACC3D31" w14:textId="18545F23" w:rsidR="00A22E62" w:rsidRDefault="00A22E62" w:rsidP="009539BE">
      <w:pPr>
        <w:pStyle w:val="ListParagraph"/>
        <w:spacing w:after="0" w:line="240" w:lineRule="auto"/>
        <w:ind w:left="0" w:firstLine="567"/>
        <w:jc w:val="both"/>
        <w:rPr>
          <w:rFonts w:ascii="Times New Roman" w:hAnsi="Times New Roman"/>
          <w:bCs/>
          <w:sz w:val="24"/>
          <w:szCs w:val="24"/>
        </w:rPr>
      </w:pPr>
    </w:p>
    <w:p w14:paraId="77D28F7D" w14:textId="63D79D14" w:rsidR="00A22E62" w:rsidRDefault="00A22E62" w:rsidP="009539BE">
      <w:pPr>
        <w:pStyle w:val="ListParagraph"/>
        <w:spacing w:after="0" w:line="240" w:lineRule="auto"/>
        <w:ind w:left="0" w:firstLine="567"/>
        <w:jc w:val="both"/>
        <w:rPr>
          <w:rFonts w:ascii="Times New Roman" w:hAnsi="Times New Roman"/>
          <w:bCs/>
          <w:sz w:val="24"/>
          <w:szCs w:val="24"/>
        </w:rPr>
      </w:pPr>
    </w:p>
    <w:p w14:paraId="1521AEB2" w14:textId="48379C82" w:rsidR="00A22E62" w:rsidRDefault="00A22E62" w:rsidP="009539BE">
      <w:pPr>
        <w:pStyle w:val="ListParagraph"/>
        <w:spacing w:after="0" w:line="240" w:lineRule="auto"/>
        <w:ind w:left="0" w:firstLine="567"/>
        <w:jc w:val="both"/>
        <w:rPr>
          <w:rFonts w:ascii="Times New Roman" w:hAnsi="Times New Roman"/>
          <w:bCs/>
          <w:sz w:val="24"/>
          <w:szCs w:val="24"/>
        </w:rPr>
      </w:pPr>
    </w:p>
    <w:p w14:paraId="187C09C3" w14:textId="77777777" w:rsidR="00A22E62" w:rsidRPr="009539BE" w:rsidRDefault="00A22E62" w:rsidP="009539BE">
      <w:pPr>
        <w:pStyle w:val="ListParagraph"/>
        <w:spacing w:after="0" w:line="240" w:lineRule="auto"/>
        <w:ind w:left="0" w:firstLine="567"/>
        <w:jc w:val="both"/>
        <w:rPr>
          <w:rFonts w:ascii="Times New Roman" w:hAnsi="Times New Roman"/>
          <w:bCs/>
          <w:sz w:val="24"/>
          <w:szCs w:val="24"/>
        </w:rPr>
      </w:pPr>
    </w:p>
    <w:p w14:paraId="5B93BE63" w14:textId="52114977" w:rsidR="009539BE" w:rsidRDefault="009539BE" w:rsidP="00586492">
      <w:pPr>
        <w:pStyle w:val="ListParagraph"/>
        <w:numPr>
          <w:ilvl w:val="0"/>
          <w:numId w:val="15"/>
        </w:numPr>
        <w:spacing w:after="0" w:line="240" w:lineRule="auto"/>
        <w:jc w:val="both"/>
        <w:rPr>
          <w:rFonts w:ascii="Times New Roman" w:hAnsi="Times New Roman"/>
          <w:bCs/>
          <w:sz w:val="24"/>
          <w:szCs w:val="24"/>
        </w:rPr>
      </w:pPr>
      <w:r w:rsidRPr="009539BE">
        <w:rPr>
          <w:rFonts w:ascii="Times New Roman" w:hAnsi="Times New Roman"/>
          <w:bCs/>
          <w:sz w:val="24"/>
          <w:szCs w:val="24"/>
        </w:rPr>
        <w:lastRenderedPageBreak/>
        <w:t>Tampilan Beranda Kepala Desa</w:t>
      </w:r>
    </w:p>
    <w:p w14:paraId="3491EB8A" w14:textId="16A83469" w:rsidR="00A22E62" w:rsidRPr="009539BE" w:rsidRDefault="00A22E62" w:rsidP="00A22E62">
      <w:pPr>
        <w:pStyle w:val="ListParagraph"/>
        <w:spacing w:after="0" w:line="240" w:lineRule="auto"/>
        <w:ind w:left="567"/>
        <w:jc w:val="both"/>
        <w:rPr>
          <w:rFonts w:ascii="Times New Roman" w:hAnsi="Times New Roman"/>
          <w:bCs/>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tblGrid>
      <w:tr w:rsidR="009539BE" w:rsidRPr="009539BE" w14:paraId="01FC0EFC" w14:textId="77777777" w:rsidTr="00A22E62">
        <w:trPr>
          <w:trHeight w:val="3163"/>
        </w:trPr>
        <w:tc>
          <w:tcPr>
            <w:tcW w:w="6804" w:type="dxa"/>
            <w:shd w:val="clear" w:color="auto" w:fill="auto"/>
          </w:tcPr>
          <w:p w14:paraId="4DFBC803" w14:textId="7C3C4BE5" w:rsidR="009539BE" w:rsidRPr="009539BE" w:rsidRDefault="00A22E62" w:rsidP="009539BE">
            <w:pPr>
              <w:pStyle w:val="ListParagraph"/>
              <w:spacing w:after="0" w:line="240" w:lineRule="auto"/>
              <w:ind w:left="0"/>
              <w:jc w:val="both"/>
              <w:rPr>
                <w:rFonts w:ascii="Times New Roman" w:hAnsi="Times New Roman"/>
                <w:bCs/>
                <w:sz w:val="24"/>
                <w:szCs w:val="24"/>
              </w:rPr>
            </w:pPr>
            <w:r w:rsidRPr="009539BE">
              <w:rPr>
                <w:rFonts w:ascii="Times New Roman" w:hAnsi="Times New Roman"/>
                <w:bCs/>
                <w:noProof/>
                <w:sz w:val="24"/>
                <w:szCs w:val="24"/>
              </w:rPr>
              <w:drawing>
                <wp:anchor distT="0" distB="0" distL="114300" distR="114300" simplePos="0" relativeHeight="251668480" behindDoc="1" locked="0" layoutInCell="1" allowOverlap="1" wp14:anchorId="5114D0FE" wp14:editId="569F302F">
                  <wp:simplePos x="0" y="0"/>
                  <wp:positionH relativeFrom="column">
                    <wp:posOffset>-61804</wp:posOffset>
                  </wp:positionH>
                  <wp:positionV relativeFrom="paragraph">
                    <wp:posOffset>7009</wp:posOffset>
                  </wp:positionV>
                  <wp:extent cx="4305300" cy="20024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4321800" cy="20100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4F215" w14:textId="77777777" w:rsidR="009539BE" w:rsidRPr="009539BE" w:rsidRDefault="009539BE" w:rsidP="009539BE">
            <w:pPr>
              <w:rPr>
                <w:bCs/>
                <w:sz w:val="24"/>
                <w:szCs w:val="24"/>
                <w:lang w:eastAsia="x-none"/>
              </w:rPr>
            </w:pPr>
          </w:p>
          <w:p w14:paraId="3D37E50C" w14:textId="77777777" w:rsidR="009539BE" w:rsidRPr="009539BE" w:rsidRDefault="009539BE" w:rsidP="009539BE">
            <w:pPr>
              <w:rPr>
                <w:bCs/>
                <w:sz w:val="24"/>
                <w:szCs w:val="24"/>
                <w:lang w:eastAsia="x-none"/>
              </w:rPr>
            </w:pPr>
          </w:p>
          <w:p w14:paraId="245AD9E6" w14:textId="77777777" w:rsidR="009539BE" w:rsidRPr="009539BE" w:rsidRDefault="009539BE" w:rsidP="009539BE">
            <w:pPr>
              <w:rPr>
                <w:bCs/>
                <w:sz w:val="24"/>
                <w:szCs w:val="24"/>
                <w:lang w:eastAsia="x-none"/>
              </w:rPr>
            </w:pPr>
          </w:p>
          <w:p w14:paraId="4C660C8B" w14:textId="77777777" w:rsidR="009539BE" w:rsidRPr="009539BE" w:rsidRDefault="009539BE" w:rsidP="009539BE">
            <w:pPr>
              <w:tabs>
                <w:tab w:val="left" w:pos="2030"/>
              </w:tabs>
              <w:rPr>
                <w:bCs/>
                <w:sz w:val="24"/>
                <w:szCs w:val="24"/>
                <w:lang w:eastAsia="x-none"/>
              </w:rPr>
            </w:pPr>
            <w:r w:rsidRPr="009539BE">
              <w:rPr>
                <w:bCs/>
                <w:sz w:val="24"/>
                <w:szCs w:val="24"/>
                <w:lang w:eastAsia="x-none"/>
              </w:rPr>
              <w:tab/>
            </w:r>
          </w:p>
        </w:tc>
      </w:tr>
    </w:tbl>
    <w:p w14:paraId="3DD78EE5" w14:textId="34086014" w:rsidR="009539BE" w:rsidRDefault="009539BE" w:rsidP="009539BE">
      <w:pPr>
        <w:pStyle w:val="ListParagraph"/>
        <w:spacing w:after="0" w:line="240" w:lineRule="auto"/>
        <w:ind w:left="567"/>
        <w:jc w:val="center"/>
        <w:rPr>
          <w:rFonts w:ascii="Times New Roman" w:hAnsi="Times New Roman"/>
          <w:bCs/>
          <w:sz w:val="24"/>
          <w:szCs w:val="24"/>
        </w:rPr>
      </w:pPr>
      <w:r w:rsidRPr="009539BE">
        <w:rPr>
          <w:rFonts w:ascii="Times New Roman" w:hAnsi="Times New Roman"/>
          <w:bCs/>
          <w:sz w:val="24"/>
          <w:szCs w:val="24"/>
        </w:rPr>
        <w:t>Gambar 9. Tampilan Beranda Kepala Desa</w:t>
      </w:r>
    </w:p>
    <w:p w14:paraId="405AB369" w14:textId="77777777" w:rsidR="00A22E62" w:rsidRPr="009539BE" w:rsidRDefault="00A22E62" w:rsidP="009539BE">
      <w:pPr>
        <w:pStyle w:val="ListParagraph"/>
        <w:spacing w:after="0" w:line="240" w:lineRule="auto"/>
        <w:ind w:left="567"/>
        <w:jc w:val="center"/>
        <w:rPr>
          <w:rFonts w:ascii="Times New Roman" w:hAnsi="Times New Roman"/>
          <w:bCs/>
          <w:sz w:val="24"/>
          <w:szCs w:val="24"/>
        </w:rPr>
      </w:pPr>
    </w:p>
    <w:p w14:paraId="1191CDA0" w14:textId="77777777" w:rsidR="009539BE" w:rsidRPr="009539BE" w:rsidRDefault="009539BE" w:rsidP="009539BE">
      <w:pPr>
        <w:pStyle w:val="ListParagraph"/>
        <w:spacing w:after="0" w:line="240" w:lineRule="auto"/>
        <w:ind w:left="0" w:firstLine="567"/>
        <w:jc w:val="both"/>
        <w:rPr>
          <w:rFonts w:ascii="Times New Roman" w:hAnsi="Times New Roman"/>
          <w:bCs/>
          <w:sz w:val="24"/>
          <w:szCs w:val="24"/>
        </w:rPr>
      </w:pPr>
      <w:r w:rsidRPr="009539BE">
        <w:rPr>
          <w:rFonts w:ascii="Times New Roman" w:hAnsi="Times New Roman"/>
          <w:bCs/>
          <w:sz w:val="24"/>
          <w:szCs w:val="24"/>
        </w:rPr>
        <w:t>Pada gambar 9 adalah tampilan beranda kepala desa dimana kepala desa akan memasuki tampilan beranda kepala desa jika sudah melakukan</w:t>
      </w:r>
      <w:r w:rsidRPr="009539BE">
        <w:rPr>
          <w:rFonts w:ascii="Times New Roman" w:hAnsi="Times New Roman"/>
          <w:bCs/>
          <w:i/>
          <w:iCs/>
          <w:sz w:val="24"/>
          <w:szCs w:val="24"/>
        </w:rPr>
        <w:t xml:space="preserve"> login </w:t>
      </w:r>
      <w:r w:rsidRPr="009539BE">
        <w:rPr>
          <w:rFonts w:ascii="Times New Roman" w:hAnsi="Times New Roman"/>
          <w:bCs/>
          <w:sz w:val="24"/>
          <w:szCs w:val="24"/>
        </w:rPr>
        <w:t>dan kepala desa hanya dapat melihat hasil laporan pada setiap lembaga desa.</w:t>
      </w:r>
    </w:p>
    <w:p w14:paraId="218A22DB" w14:textId="77777777" w:rsidR="009539BE" w:rsidRPr="009539BE" w:rsidRDefault="009539BE" w:rsidP="009539BE">
      <w:pPr>
        <w:pStyle w:val="ListParagraph"/>
        <w:spacing w:after="0" w:line="240" w:lineRule="auto"/>
        <w:ind w:left="0" w:firstLine="567"/>
        <w:jc w:val="both"/>
        <w:rPr>
          <w:rFonts w:ascii="Times New Roman" w:hAnsi="Times New Roman"/>
          <w:bCs/>
          <w:sz w:val="24"/>
          <w:szCs w:val="24"/>
        </w:rPr>
      </w:pPr>
    </w:p>
    <w:p w14:paraId="4B67FA15" w14:textId="2C8DB401" w:rsidR="009539BE" w:rsidRDefault="009539BE" w:rsidP="00586492">
      <w:pPr>
        <w:pStyle w:val="ListParagraph"/>
        <w:numPr>
          <w:ilvl w:val="0"/>
          <w:numId w:val="15"/>
        </w:numPr>
        <w:spacing w:after="0" w:line="240" w:lineRule="auto"/>
        <w:jc w:val="both"/>
        <w:rPr>
          <w:rFonts w:ascii="Times New Roman" w:hAnsi="Times New Roman"/>
          <w:bCs/>
          <w:sz w:val="24"/>
          <w:szCs w:val="24"/>
        </w:rPr>
      </w:pPr>
      <w:r w:rsidRPr="009539BE">
        <w:rPr>
          <w:rFonts w:ascii="Times New Roman" w:hAnsi="Times New Roman"/>
          <w:bCs/>
          <w:sz w:val="24"/>
          <w:szCs w:val="24"/>
        </w:rPr>
        <w:t>Tampilan Beranda Untuk Masyarakat</w:t>
      </w:r>
    </w:p>
    <w:p w14:paraId="533F506C" w14:textId="77777777" w:rsidR="00A22E62" w:rsidRPr="009539BE" w:rsidRDefault="00A22E62" w:rsidP="00A22E62">
      <w:pPr>
        <w:pStyle w:val="ListParagraph"/>
        <w:spacing w:after="0" w:line="240" w:lineRule="auto"/>
        <w:jc w:val="both"/>
        <w:rPr>
          <w:rFonts w:ascii="Times New Roman" w:hAnsi="Times New Roman"/>
          <w:bCs/>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tblGrid>
      <w:tr w:rsidR="009539BE" w:rsidRPr="009539BE" w14:paraId="500EA278" w14:textId="77777777" w:rsidTr="00A22E62">
        <w:trPr>
          <w:trHeight w:val="3736"/>
        </w:trPr>
        <w:tc>
          <w:tcPr>
            <w:tcW w:w="6521" w:type="dxa"/>
            <w:shd w:val="clear" w:color="auto" w:fill="auto"/>
          </w:tcPr>
          <w:p w14:paraId="6EF1DF41" w14:textId="63D8198C" w:rsidR="009539BE" w:rsidRPr="009539BE" w:rsidRDefault="009539BE" w:rsidP="009539BE">
            <w:pPr>
              <w:pStyle w:val="ListParagraph"/>
              <w:spacing w:after="0" w:line="240" w:lineRule="auto"/>
              <w:ind w:left="0"/>
              <w:jc w:val="both"/>
              <w:rPr>
                <w:rFonts w:ascii="Times New Roman" w:hAnsi="Times New Roman"/>
                <w:bCs/>
                <w:sz w:val="24"/>
                <w:szCs w:val="24"/>
              </w:rPr>
            </w:pPr>
            <w:r w:rsidRPr="009539BE">
              <w:rPr>
                <w:rFonts w:ascii="Times New Roman" w:hAnsi="Times New Roman"/>
                <w:bCs/>
                <w:noProof/>
                <w:sz w:val="24"/>
                <w:szCs w:val="24"/>
              </w:rPr>
              <w:drawing>
                <wp:anchor distT="0" distB="0" distL="114300" distR="114300" simplePos="0" relativeHeight="251669504" behindDoc="1" locked="0" layoutInCell="1" allowOverlap="1" wp14:anchorId="26A2917E" wp14:editId="03A92438">
                  <wp:simplePos x="0" y="0"/>
                  <wp:positionH relativeFrom="column">
                    <wp:posOffset>-61804</wp:posOffset>
                  </wp:positionH>
                  <wp:positionV relativeFrom="paragraph">
                    <wp:posOffset>-1744</wp:posOffset>
                  </wp:positionV>
                  <wp:extent cx="4133850" cy="2355448"/>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144379" cy="2361448"/>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C7BB81F" w14:textId="3EFD12B4" w:rsidR="009539BE" w:rsidRDefault="009539BE" w:rsidP="009539BE">
      <w:pPr>
        <w:pStyle w:val="ListParagraph"/>
        <w:spacing w:after="0" w:line="240" w:lineRule="auto"/>
        <w:ind w:left="0"/>
        <w:jc w:val="center"/>
        <w:rPr>
          <w:rFonts w:ascii="Times New Roman" w:hAnsi="Times New Roman"/>
          <w:bCs/>
          <w:sz w:val="24"/>
          <w:szCs w:val="24"/>
        </w:rPr>
      </w:pPr>
      <w:r w:rsidRPr="009539BE">
        <w:rPr>
          <w:rFonts w:ascii="Times New Roman" w:hAnsi="Times New Roman"/>
          <w:bCs/>
          <w:sz w:val="24"/>
          <w:szCs w:val="24"/>
        </w:rPr>
        <w:t>Gambar 10. Tampilan Beranda Untuk Masyarakat</w:t>
      </w:r>
    </w:p>
    <w:p w14:paraId="0DC36A92" w14:textId="77777777" w:rsidR="00A22E62" w:rsidRPr="009539BE" w:rsidRDefault="00A22E62" w:rsidP="00A22E62">
      <w:pPr>
        <w:pStyle w:val="ListParagraph"/>
        <w:spacing w:after="0" w:line="240" w:lineRule="auto"/>
        <w:ind w:left="0"/>
        <w:rPr>
          <w:rFonts w:ascii="Times New Roman" w:hAnsi="Times New Roman"/>
          <w:bCs/>
          <w:sz w:val="24"/>
          <w:szCs w:val="24"/>
        </w:rPr>
      </w:pPr>
    </w:p>
    <w:p w14:paraId="115377FF" w14:textId="77777777" w:rsidR="009539BE" w:rsidRPr="009539BE" w:rsidRDefault="009539BE" w:rsidP="009539BE">
      <w:pPr>
        <w:pStyle w:val="ListParagraph"/>
        <w:spacing w:after="0" w:line="240" w:lineRule="auto"/>
        <w:ind w:left="0" w:firstLine="567"/>
        <w:jc w:val="both"/>
        <w:rPr>
          <w:rFonts w:ascii="Times New Roman" w:hAnsi="Times New Roman"/>
          <w:bCs/>
          <w:sz w:val="24"/>
          <w:szCs w:val="24"/>
        </w:rPr>
      </w:pPr>
      <w:r w:rsidRPr="009539BE">
        <w:rPr>
          <w:rFonts w:ascii="Times New Roman" w:hAnsi="Times New Roman"/>
          <w:bCs/>
          <w:sz w:val="24"/>
          <w:szCs w:val="24"/>
        </w:rPr>
        <w:t>Pada gambar 10 adalah tampilan merupakan tampilan beranda yang dapat diakses oleh masyarakat umum, dimana masyarakat dapat melihat berita umum pada tampilan ini yang diupload oleh admin.</w:t>
      </w:r>
    </w:p>
    <w:p w14:paraId="4A2F3958" w14:textId="0ADF2142" w:rsidR="009539BE" w:rsidRDefault="009539BE" w:rsidP="009539BE">
      <w:pPr>
        <w:pStyle w:val="ListParagraph"/>
        <w:spacing w:after="0" w:line="240" w:lineRule="auto"/>
        <w:ind w:left="0" w:firstLine="567"/>
        <w:jc w:val="both"/>
        <w:rPr>
          <w:rFonts w:ascii="Times New Roman" w:hAnsi="Times New Roman"/>
          <w:bCs/>
          <w:sz w:val="24"/>
          <w:szCs w:val="24"/>
        </w:rPr>
      </w:pPr>
    </w:p>
    <w:p w14:paraId="2D0B9B33" w14:textId="314DAC2D" w:rsidR="00A22E62" w:rsidRDefault="00A22E62" w:rsidP="009539BE">
      <w:pPr>
        <w:pStyle w:val="ListParagraph"/>
        <w:spacing w:after="0" w:line="240" w:lineRule="auto"/>
        <w:ind w:left="0" w:firstLine="567"/>
        <w:jc w:val="both"/>
        <w:rPr>
          <w:rFonts w:ascii="Times New Roman" w:hAnsi="Times New Roman"/>
          <w:bCs/>
          <w:sz w:val="24"/>
          <w:szCs w:val="24"/>
        </w:rPr>
      </w:pPr>
    </w:p>
    <w:p w14:paraId="0BD2FA1D" w14:textId="37D1F41E" w:rsidR="00A22E62" w:rsidRDefault="00A22E62" w:rsidP="009539BE">
      <w:pPr>
        <w:pStyle w:val="ListParagraph"/>
        <w:spacing w:after="0" w:line="240" w:lineRule="auto"/>
        <w:ind w:left="0" w:firstLine="567"/>
        <w:jc w:val="both"/>
        <w:rPr>
          <w:rFonts w:ascii="Times New Roman" w:hAnsi="Times New Roman"/>
          <w:bCs/>
          <w:sz w:val="24"/>
          <w:szCs w:val="24"/>
        </w:rPr>
      </w:pPr>
    </w:p>
    <w:p w14:paraId="0C8EE49D" w14:textId="77777777" w:rsidR="00A22E62" w:rsidRPr="009539BE" w:rsidRDefault="00A22E62" w:rsidP="009539BE">
      <w:pPr>
        <w:pStyle w:val="ListParagraph"/>
        <w:spacing w:after="0" w:line="240" w:lineRule="auto"/>
        <w:ind w:left="0" w:firstLine="567"/>
        <w:jc w:val="both"/>
        <w:rPr>
          <w:rFonts w:ascii="Times New Roman" w:hAnsi="Times New Roman"/>
          <w:bCs/>
          <w:sz w:val="24"/>
          <w:szCs w:val="24"/>
        </w:rPr>
      </w:pPr>
    </w:p>
    <w:p w14:paraId="10B7B84B" w14:textId="23B8AE4E" w:rsidR="009539BE" w:rsidRDefault="009539BE" w:rsidP="00586492">
      <w:pPr>
        <w:pStyle w:val="ListParagraph"/>
        <w:numPr>
          <w:ilvl w:val="0"/>
          <w:numId w:val="15"/>
        </w:numPr>
        <w:spacing w:after="0" w:line="240" w:lineRule="auto"/>
        <w:jc w:val="both"/>
        <w:rPr>
          <w:rFonts w:ascii="Times New Roman" w:hAnsi="Times New Roman"/>
          <w:bCs/>
          <w:sz w:val="24"/>
          <w:szCs w:val="24"/>
        </w:rPr>
      </w:pPr>
      <w:r w:rsidRPr="009539BE">
        <w:rPr>
          <w:rFonts w:ascii="Times New Roman" w:hAnsi="Times New Roman"/>
          <w:bCs/>
          <w:sz w:val="24"/>
          <w:szCs w:val="24"/>
        </w:rPr>
        <w:lastRenderedPageBreak/>
        <w:t>Tampilan Beranda Posyandu Untuk Masyarakat</w:t>
      </w:r>
    </w:p>
    <w:p w14:paraId="15132464" w14:textId="77777777" w:rsidR="00A22E62" w:rsidRPr="009539BE" w:rsidRDefault="00A22E62" w:rsidP="00A22E62">
      <w:pPr>
        <w:pStyle w:val="ListParagraph"/>
        <w:spacing w:after="0" w:line="240" w:lineRule="auto"/>
        <w:jc w:val="both"/>
        <w:rPr>
          <w:rFonts w:ascii="Times New Roman" w:hAnsi="Times New Roman"/>
          <w:bCs/>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tblGrid>
      <w:tr w:rsidR="009539BE" w:rsidRPr="009539BE" w14:paraId="0B7B33EB" w14:textId="77777777" w:rsidTr="00A22E62">
        <w:trPr>
          <w:trHeight w:val="3552"/>
        </w:trPr>
        <w:tc>
          <w:tcPr>
            <w:tcW w:w="6521" w:type="dxa"/>
            <w:shd w:val="clear" w:color="auto" w:fill="auto"/>
          </w:tcPr>
          <w:p w14:paraId="7325C81F" w14:textId="7F03AE6A" w:rsidR="009539BE" w:rsidRPr="009539BE" w:rsidRDefault="00A22E62" w:rsidP="009539BE">
            <w:pPr>
              <w:pStyle w:val="ListParagraph"/>
              <w:spacing w:after="0" w:line="240" w:lineRule="auto"/>
              <w:ind w:left="0"/>
              <w:jc w:val="both"/>
              <w:rPr>
                <w:rFonts w:ascii="Times New Roman" w:hAnsi="Times New Roman"/>
                <w:bCs/>
                <w:sz w:val="24"/>
                <w:szCs w:val="24"/>
              </w:rPr>
            </w:pPr>
            <w:r w:rsidRPr="009539BE">
              <w:rPr>
                <w:rFonts w:ascii="Times New Roman" w:hAnsi="Times New Roman"/>
                <w:bCs/>
                <w:noProof/>
                <w:sz w:val="24"/>
                <w:szCs w:val="24"/>
              </w:rPr>
              <w:drawing>
                <wp:anchor distT="0" distB="0" distL="114300" distR="114300" simplePos="0" relativeHeight="251670528" behindDoc="1" locked="0" layoutInCell="1" allowOverlap="1" wp14:anchorId="45B453DB" wp14:editId="537D47F1">
                  <wp:simplePos x="0" y="0"/>
                  <wp:positionH relativeFrom="column">
                    <wp:posOffset>-73379</wp:posOffset>
                  </wp:positionH>
                  <wp:positionV relativeFrom="paragraph">
                    <wp:posOffset>2812</wp:posOffset>
                  </wp:positionV>
                  <wp:extent cx="4133498" cy="2245489"/>
                  <wp:effectExtent l="0" t="0" r="635"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146582" cy="2252597"/>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0836C28" w14:textId="4B470EAB" w:rsidR="009539BE" w:rsidRDefault="009539BE" w:rsidP="009539BE">
      <w:pPr>
        <w:pStyle w:val="ListParagraph"/>
        <w:spacing w:after="0" w:line="240" w:lineRule="auto"/>
        <w:ind w:left="0"/>
        <w:jc w:val="center"/>
        <w:rPr>
          <w:rFonts w:ascii="Times New Roman" w:hAnsi="Times New Roman"/>
          <w:bCs/>
          <w:sz w:val="24"/>
          <w:szCs w:val="24"/>
        </w:rPr>
      </w:pPr>
      <w:r w:rsidRPr="009539BE">
        <w:rPr>
          <w:rFonts w:ascii="Times New Roman" w:hAnsi="Times New Roman"/>
          <w:bCs/>
          <w:sz w:val="24"/>
          <w:szCs w:val="24"/>
        </w:rPr>
        <w:t>Gambar 11. Tampilan Beranda Posyandu Masyarakat</w:t>
      </w:r>
    </w:p>
    <w:p w14:paraId="000AA133" w14:textId="77777777" w:rsidR="00A22E62" w:rsidRPr="009539BE" w:rsidRDefault="00A22E62" w:rsidP="009539BE">
      <w:pPr>
        <w:pStyle w:val="ListParagraph"/>
        <w:spacing w:after="0" w:line="240" w:lineRule="auto"/>
        <w:ind w:left="0"/>
        <w:jc w:val="center"/>
        <w:rPr>
          <w:rFonts w:ascii="Times New Roman" w:hAnsi="Times New Roman"/>
          <w:bCs/>
          <w:sz w:val="24"/>
          <w:szCs w:val="24"/>
        </w:rPr>
      </w:pPr>
    </w:p>
    <w:p w14:paraId="29B3250D" w14:textId="24A9600F" w:rsidR="009539BE" w:rsidRPr="00A22E62" w:rsidRDefault="009539BE" w:rsidP="00A22E62">
      <w:pPr>
        <w:pStyle w:val="ListParagraph"/>
        <w:spacing w:after="0" w:line="240" w:lineRule="auto"/>
        <w:ind w:left="0" w:firstLine="567"/>
        <w:jc w:val="both"/>
        <w:rPr>
          <w:rFonts w:ascii="Times New Roman" w:hAnsi="Times New Roman"/>
          <w:bCs/>
          <w:sz w:val="24"/>
          <w:szCs w:val="24"/>
        </w:rPr>
      </w:pPr>
      <w:r w:rsidRPr="009539BE">
        <w:rPr>
          <w:rFonts w:ascii="Times New Roman" w:hAnsi="Times New Roman"/>
          <w:bCs/>
          <w:sz w:val="24"/>
          <w:szCs w:val="24"/>
        </w:rPr>
        <w:t>Pada gambar 11 adalah tampilan beranda posyandu untuk masyarakat, masyarakat dapat melihat kegiatan posyandu, struktur, visi misi dan dapat mendaftarkan diri sebagai anggota posyandu anak-anak maupun posyandu lansia.</w:t>
      </w:r>
    </w:p>
    <w:p w14:paraId="3CB80F81" w14:textId="77777777" w:rsidR="009539BE" w:rsidRPr="00A22E62" w:rsidRDefault="009539BE" w:rsidP="00A22E62">
      <w:pPr>
        <w:rPr>
          <w:bCs/>
          <w:sz w:val="24"/>
          <w:szCs w:val="24"/>
        </w:rPr>
      </w:pPr>
    </w:p>
    <w:p w14:paraId="7C378B5F" w14:textId="10750994" w:rsidR="009539BE" w:rsidRDefault="009539BE" w:rsidP="00586492">
      <w:pPr>
        <w:pStyle w:val="ListParagraph"/>
        <w:numPr>
          <w:ilvl w:val="0"/>
          <w:numId w:val="15"/>
        </w:numPr>
        <w:rPr>
          <w:rFonts w:ascii="Times New Roman" w:hAnsi="Times New Roman"/>
          <w:bCs/>
          <w:sz w:val="24"/>
          <w:szCs w:val="24"/>
        </w:rPr>
      </w:pPr>
      <w:r w:rsidRPr="00A22E62">
        <w:rPr>
          <w:rFonts w:ascii="Times New Roman" w:hAnsi="Times New Roman"/>
          <w:bCs/>
          <w:sz w:val="24"/>
          <w:szCs w:val="24"/>
        </w:rPr>
        <w:t>Tampilan Beranda Karang Taruna Untuk Masyarakat</w:t>
      </w:r>
    </w:p>
    <w:p w14:paraId="1617B399" w14:textId="77777777" w:rsidR="00A22E62" w:rsidRPr="00A22E62" w:rsidRDefault="00A22E62" w:rsidP="00A22E62">
      <w:pPr>
        <w:pStyle w:val="ListParagraph"/>
        <w:rPr>
          <w:rFonts w:ascii="Times New Roman" w:hAnsi="Times New Roman"/>
          <w:bCs/>
          <w:sz w:val="24"/>
          <w:szCs w:val="24"/>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tblGrid>
      <w:tr w:rsidR="009539BE" w:rsidRPr="009539BE" w14:paraId="3B3923C9" w14:textId="77777777" w:rsidTr="0005302C">
        <w:trPr>
          <w:trHeight w:val="3311"/>
        </w:trPr>
        <w:tc>
          <w:tcPr>
            <w:tcW w:w="6520" w:type="dxa"/>
            <w:shd w:val="clear" w:color="auto" w:fill="auto"/>
          </w:tcPr>
          <w:p w14:paraId="79EAAE99" w14:textId="74FD2AE2" w:rsidR="009539BE" w:rsidRPr="009539BE" w:rsidRDefault="00A22E62" w:rsidP="009539BE">
            <w:pPr>
              <w:pStyle w:val="ListParagraph"/>
              <w:spacing w:after="0" w:line="240" w:lineRule="auto"/>
              <w:ind w:left="0"/>
              <w:jc w:val="both"/>
              <w:rPr>
                <w:rFonts w:ascii="Times New Roman" w:hAnsi="Times New Roman"/>
                <w:bCs/>
                <w:sz w:val="24"/>
                <w:szCs w:val="24"/>
              </w:rPr>
            </w:pPr>
            <w:r w:rsidRPr="00A22E62">
              <w:rPr>
                <w:rFonts w:ascii="Times New Roman" w:hAnsi="Times New Roman"/>
                <w:noProof/>
              </w:rPr>
              <w:drawing>
                <wp:anchor distT="0" distB="0" distL="114300" distR="114300" simplePos="0" relativeHeight="251671552" behindDoc="1" locked="0" layoutInCell="1" allowOverlap="1" wp14:anchorId="3201E488" wp14:editId="61E92F20">
                  <wp:simplePos x="0" y="0"/>
                  <wp:positionH relativeFrom="column">
                    <wp:posOffset>-65445</wp:posOffset>
                  </wp:positionH>
                  <wp:positionV relativeFrom="paragraph">
                    <wp:posOffset>2283</wp:posOffset>
                  </wp:positionV>
                  <wp:extent cx="4137660" cy="21240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137660" cy="2124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A1EA7C5" w14:textId="2F63222E" w:rsidR="009539BE" w:rsidRDefault="009539BE" w:rsidP="009539BE">
      <w:pPr>
        <w:pStyle w:val="ListParagraph"/>
        <w:spacing w:after="0" w:line="240" w:lineRule="auto"/>
        <w:ind w:left="0"/>
        <w:jc w:val="center"/>
        <w:rPr>
          <w:rFonts w:ascii="Times New Roman" w:hAnsi="Times New Roman"/>
          <w:bCs/>
          <w:sz w:val="24"/>
          <w:szCs w:val="24"/>
        </w:rPr>
      </w:pPr>
      <w:r w:rsidRPr="009539BE">
        <w:rPr>
          <w:rFonts w:ascii="Times New Roman" w:hAnsi="Times New Roman"/>
          <w:bCs/>
          <w:sz w:val="24"/>
          <w:szCs w:val="24"/>
        </w:rPr>
        <w:t>Gambar 12. Tampilan Beranda Karang Taruna Untuk Masyarakat</w:t>
      </w:r>
    </w:p>
    <w:p w14:paraId="0922FEC7" w14:textId="77777777" w:rsidR="00A22E62" w:rsidRPr="009539BE" w:rsidRDefault="00A22E62" w:rsidP="009539BE">
      <w:pPr>
        <w:pStyle w:val="ListParagraph"/>
        <w:spacing w:after="0" w:line="240" w:lineRule="auto"/>
        <w:ind w:left="0"/>
        <w:jc w:val="center"/>
        <w:rPr>
          <w:rFonts w:ascii="Times New Roman" w:hAnsi="Times New Roman"/>
          <w:bCs/>
          <w:sz w:val="24"/>
          <w:szCs w:val="24"/>
        </w:rPr>
      </w:pPr>
    </w:p>
    <w:p w14:paraId="2516EA90" w14:textId="77777777" w:rsidR="009539BE" w:rsidRPr="009539BE" w:rsidRDefault="009539BE" w:rsidP="009539BE">
      <w:pPr>
        <w:pStyle w:val="ListParagraph"/>
        <w:spacing w:after="0" w:line="240" w:lineRule="auto"/>
        <w:ind w:left="0" w:firstLine="567"/>
        <w:jc w:val="both"/>
        <w:rPr>
          <w:rFonts w:ascii="Times New Roman" w:hAnsi="Times New Roman"/>
          <w:bCs/>
          <w:sz w:val="24"/>
          <w:szCs w:val="24"/>
        </w:rPr>
      </w:pPr>
      <w:r w:rsidRPr="009539BE">
        <w:rPr>
          <w:rFonts w:ascii="Times New Roman" w:hAnsi="Times New Roman"/>
          <w:bCs/>
          <w:sz w:val="24"/>
          <w:szCs w:val="24"/>
        </w:rPr>
        <w:t>Pada gambar 12 adalah tampilan beranda karang taruna untuk masyarakat, masyarakat dapat melihat kegiatan karang taruna, struktur, visi misi dan dapat mendaftarkan diri sebagai anggota karang taruna.</w:t>
      </w:r>
    </w:p>
    <w:p w14:paraId="7B31606A" w14:textId="6CD4566C" w:rsidR="009539BE" w:rsidRDefault="009539BE" w:rsidP="00A22E62">
      <w:pPr>
        <w:rPr>
          <w:bCs/>
          <w:sz w:val="24"/>
          <w:szCs w:val="24"/>
        </w:rPr>
      </w:pPr>
    </w:p>
    <w:p w14:paraId="290462A6" w14:textId="2849460F" w:rsidR="00A22E62" w:rsidRDefault="00A22E62" w:rsidP="00A22E62">
      <w:pPr>
        <w:rPr>
          <w:bCs/>
          <w:sz w:val="24"/>
          <w:szCs w:val="24"/>
        </w:rPr>
      </w:pPr>
    </w:p>
    <w:p w14:paraId="1E11796E" w14:textId="1F6C2B7B" w:rsidR="00A22E62" w:rsidRDefault="00A22E62" w:rsidP="00A22E62">
      <w:pPr>
        <w:rPr>
          <w:bCs/>
          <w:sz w:val="24"/>
          <w:szCs w:val="24"/>
        </w:rPr>
      </w:pPr>
    </w:p>
    <w:p w14:paraId="13CCE235" w14:textId="360EBA89" w:rsidR="00A22E62" w:rsidRDefault="00A22E62" w:rsidP="00A22E62">
      <w:pPr>
        <w:rPr>
          <w:bCs/>
          <w:sz w:val="24"/>
          <w:szCs w:val="24"/>
        </w:rPr>
      </w:pPr>
    </w:p>
    <w:p w14:paraId="6E16E4D8" w14:textId="7F5632D1" w:rsidR="00A22E62" w:rsidRDefault="00A22E62" w:rsidP="00A22E62">
      <w:pPr>
        <w:rPr>
          <w:bCs/>
          <w:sz w:val="24"/>
          <w:szCs w:val="24"/>
        </w:rPr>
      </w:pPr>
    </w:p>
    <w:p w14:paraId="28E881F9" w14:textId="7ACF05A5" w:rsidR="00A22E62" w:rsidRDefault="00A22E62" w:rsidP="00A22E62">
      <w:pPr>
        <w:rPr>
          <w:bCs/>
          <w:sz w:val="24"/>
          <w:szCs w:val="24"/>
        </w:rPr>
      </w:pPr>
    </w:p>
    <w:p w14:paraId="73188320" w14:textId="77777777" w:rsidR="00A22E62" w:rsidRPr="00A22E62" w:rsidRDefault="00A22E62" w:rsidP="00A22E62">
      <w:pPr>
        <w:rPr>
          <w:bCs/>
          <w:sz w:val="24"/>
          <w:szCs w:val="24"/>
        </w:rPr>
      </w:pPr>
    </w:p>
    <w:p w14:paraId="304CB500" w14:textId="4BB2D34A" w:rsidR="009539BE" w:rsidRDefault="009539BE" w:rsidP="00586492">
      <w:pPr>
        <w:pStyle w:val="ListParagraph"/>
        <w:numPr>
          <w:ilvl w:val="0"/>
          <w:numId w:val="15"/>
        </w:numPr>
        <w:spacing w:after="0" w:line="240" w:lineRule="auto"/>
        <w:jc w:val="both"/>
        <w:rPr>
          <w:rFonts w:ascii="Times New Roman" w:hAnsi="Times New Roman"/>
          <w:bCs/>
          <w:sz w:val="24"/>
          <w:szCs w:val="24"/>
        </w:rPr>
      </w:pPr>
      <w:r w:rsidRPr="009539BE">
        <w:rPr>
          <w:rFonts w:ascii="Times New Roman" w:hAnsi="Times New Roman"/>
          <w:bCs/>
          <w:sz w:val="24"/>
          <w:szCs w:val="24"/>
        </w:rPr>
        <w:t>Tampilan Beranda BPD Untuk Masyarakat</w:t>
      </w:r>
    </w:p>
    <w:p w14:paraId="2660ADC1" w14:textId="77777777" w:rsidR="00A22E62" w:rsidRPr="009539BE" w:rsidRDefault="00A22E62" w:rsidP="00A22E62">
      <w:pPr>
        <w:pStyle w:val="ListParagraph"/>
        <w:spacing w:after="0" w:line="240" w:lineRule="auto"/>
        <w:jc w:val="both"/>
        <w:rPr>
          <w:rFonts w:ascii="Times New Roman" w:hAnsi="Times New Roman"/>
          <w:bCs/>
          <w:sz w:val="24"/>
          <w:szCs w:val="24"/>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tblGrid>
      <w:tr w:rsidR="009539BE" w:rsidRPr="009539BE" w14:paraId="6D4E19C7" w14:textId="77777777" w:rsidTr="0005302C">
        <w:trPr>
          <w:trHeight w:val="3338"/>
        </w:trPr>
        <w:tc>
          <w:tcPr>
            <w:tcW w:w="6520" w:type="dxa"/>
            <w:shd w:val="clear" w:color="auto" w:fill="auto"/>
          </w:tcPr>
          <w:p w14:paraId="09C88976" w14:textId="053AB4A6" w:rsidR="009539BE" w:rsidRPr="009539BE" w:rsidRDefault="009539BE" w:rsidP="009539BE">
            <w:pPr>
              <w:pStyle w:val="ListParagraph"/>
              <w:spacing w:after="0" w:line="240" w:lineRule="auto"/>
              <w:ind w:left="0"/>
              <w:jc w:val="both"/>
              <w:rPr>
                <w:rFonts w:ascii="Times New Roman" w:hAnsi="Times New Roman"/>
                <w:bCs/>
                <w:sz w:val="24"/>
                <w:szCs w:val="24"/>
              </w:rPr>
            </w:pPr>
            <w:r w:rsidRPr="009539BE">
              <w:rPr>
                <w:rFonts w:ascii="Times New Roman" w:hAnsi="Times New Roman"/>
                <w:bCs/>
                <w:noProof/>
                <w:sz w:val="24"/>
                <w:szCs w:val="24"/>
              </w:rPr>
              <w:drawing>
                <wp:anchor distT="0" distB="0" distL="114300" distR="114300" simplePos="0" relativeHeight="251672576" behindDoc="1" locked="0" layoutInCell="1" allowOverlap="1" wp14:anchorId="0DA9056F" wp14:editId="5113F213">
                  <wp:simplePos x="0" y="0"/>
                  <wp:positionH relativeFrom="column">
                    <wp:posOffset>-62865</wp:posOffset>
                  </wp:positionH>
                  <wp:positionV relativeFrom="paragraph">
                    <wp:posOffset>1270</wp:posOffset>
                  </wp:positionV>
                  <wp:extent cx="4108450" cy="2106930"/>
                  <wp:effectExtent l="0" t="0" r="635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108450" cy="21069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83FE40C" w14:textId="77777777" w:rsidR="009539BE" w:rsidRPr="009539BE" w:rsidRDefault="009539BE" w:rsidP="009539BE">
      <w:pPr>
        <w:pStyle w:val="ListParagraph"/>
        <w:spacing w:after="0" w:line="240" w:lineRule="auto"/>
        <w:ind w:left="0"/>
        <w:jc w:val="center"/>
        <w:rPr>
          <w:rFonts w:ascii="Times New Roman" w:hAnsi="Times New Roman"/>
          <w:bCs/>
          <w:sz w:val="24"/>
          <w:szCs w:val="24"/>
        </w:rPr>
      </w:pPr>
      <w:r w:rsidRPr="009539BE">
        <w:rPr>
          <w:rFonts w:ascii="Times New Roman" w:hAnsi="Times New Roman"/>
          <w:bCs/>
          <w:sz w:val="24"/>
          <w:szCs w:val="24"/>
        </w:rPr>
        <w:t>Gambar 13. Tampilan Beranda BPD Untuk Masyarakat</w:t>
      </w:r>
    </w:p>
    <w:p w14:paraId="761C8AD4" w14:textId="77777777" w:rsidR="009539BE" w:rsidRPr="009539BE" w:rsidRDefault="009539BE" w:rsidP="009539BE">
      <w:pPr>
        <w:pStyle w:val="ListParagraph"/>
        <w:spacing w:after="0" w:line="240" w:lineRule="auto"/>
        <w:ind w:left="0"/>
        <w:jc w:val="center"/>
        <w:rPr>
          <w:rFonts w:ascii="Times New Roman" w:hAnsi="Times New Roman"/>
          <w:bCs/>
          <w:sz w:val="24"/>
          <w:szCs w:val="24"/>
        </w:rPr>
      </w:pPr>
    </w:p>
    <w:p w14:paraId="34620984" w14:textId="65F67FDB" w:rsidR="009539BE" w:rsidRPr="009539BE" w:rsidRDefault="009539BE" w:rsidP="00A22E62">
      <w:pPr>
        <w:ind w:firstLine="720"/>
        <w:rPr>
          <w:bCs/>
          <w:sz w:val="24"/>
          <w:szCs w:val="24"/>
        </w:rPr>
      </w:pPr>
      <w:r w:rsidRPr="009539BE">
        <w:rPr>
          <w:bCs/>
          <w:sz w:val="24"/>
          <w:szCs w:val="24"/>
        </w:rPr>
        <w:t>Pada gambar 13 adalah tampilan beranda BPD untuk masyarakat, masyarakat dapat melihat kegiatan BPB, struktur, visi misi dan dapat mendaftarkan diri sebagai anggota BPD.</w:t>
      </w:r>
    </w:p>
    <w:p w14:paraId="3013E585" w14:textId="77777777" w:rsidR="009539BE" w:rsidRPr="009539BE" w:rsidRDefault="009539BE" w:rsidP="009539BE">
      <w:pPr>
        <w:ind w:firstLine="720"/>
        <w:rPr>
          <w:bCs/>
          <w:sz w:val="24"/>
          <w:szCs w:val="24"/>
        </w:rPr>
      </w:pPr>
    </w:p>
    <w:p w14:paraId="0658ED9F" w14:textId="069ABCC2" w:rsidR="009539BE" w:rsidRDefault="009539BE" w:rsidP="00586492">
      <w:pPr>
        <w:pStyle w:val="ListParagraph"/>
        <w:numPr>
          <w:ilvl w:val="0"/>
          <w:numId w:val="15"/>
        </w:numPr>
        <w:spacing w:after="0" w:line="240" w:lineRule="auto"/>
        <w:jc w:val="both"/>
        <w:rPr>
          <w:rFonts w:ascii="Times New Roman" w:hAnsi="Times New Roman"/>
          <w:bCs/>
          <w:sz w:val="24"/>
          <w:szCs w:val="24"/>
        </w:rPr>
      </w:pPr>
      <w:r w:rsidRPr="009539BE">
        <w:rPr>
          <w:rFonts w:ascii="Times New Roman" w:hAnsi="Times New Roman"/>
          <w:bCs/>
          <w:sz w:val="24"/>
          <w:szCs w:val="24"/>
        </w:rPr>
        <w:t>Tampilan Beranda PKK Untuk Masyarakat</w:t>
      </w:r>
    </w:p>
    <w:p w14:paraId="7948207C" w14:textId="77777777" w:rsidR="00A22E62" w:rsidRPr="009539BE" w:rsidRDefault="00A22E62" w:rsidP="00A22E62">
      <w:pPr>
        <w:pStyle w:val="ListParagraph"/>
        <w:spacing w:after="0" w:line="240" w:lineRule="auto"/>
        <w:jc w:val="both"/>
        <w:rPr>
          <w:rFonts w:ascii="Times New Roman" w:hAnsi="Times New Roman"/>
          <w:bCs/>
          <w:sz w:val="24"/>
          <w:szCs w:val="24"/>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tblGrid>
      <w:tr w:rsidR="009539BE" w:rsidRPr="009539BE" w14:paraId="581F021E" w14:textId="77777777" w:rsidTr="00A22E62">
        <w:trPr>
          <w:trHeight w:val="3558"/>
        </w:trPr>
        <w:tc>
          <w:tcPr>
            <w:tcW w:w="6520" w:type="dxa"/>
            <w:shd w:val="clear" w:color="auto" w:fill="auto"/>
          </w:tcPr>
          <w:p w14:paraId="1CA0991F" w14:textId="5E7EE94C" w:rsidR="009539BE" w:rsidRPr="009539BE" w:rsidRDefault="009539BE" w:rsidP="009539BE">
            <w:pPr>
              <w:pStyle w:val="ListParagraph"/>
              <w:spacing w:after="0" w:line="240" w:lineRule="auto"/>
              <w:ind w:left="0"/>
              <w:jc w:val="both"/>
              <w:rPr>
                <w:rFonts w:ascii="Times New Roman" w:hAnsi="Times New Roman"/>
                <w:bCs/>
                <w:sz w:val="24"/>
                <w:szCs w:val="24"/>
              </w:rPr>
            </w:pPr>
            <w:r w:rsidRPr="009539BE">
              <w:rPr>
                <w:rFonts w:ascii="Times New Roman" w:hAnsi="Times New Roman"/>
                <w:bCs/>
                <w:noProof/>
                <w:sz w:val="24"/>
                <w:szCs w:val="24"/>
              </w:rPr>
              <w:drawing>
                <wp:anchor distT="0" distB="0" distL="114300" distR="114300" simplePos="0" relativeHeight="251673600" behindDoc="1" locked="0" layoutInCell="1" allowOverlap="1" wp14:anchorId="28422681" wp14:editId="32105A2F">
                  <wp:simplePos x="0" y="0"/>
                  <wp:positionH relativeFrom="column">
                    <wp:posOffset>-59377</wp:posOffset>
                  </wp:positionH>
                  <wp:positionV relativeFrom="paragraph">
                    <wp:posOffset>1238</wp:posOffset>
                  </wp:positionV>
                  <wp:extent cx="4124957" cy="2251276"/>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134962" cy="225673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8A11A28" w14:textId="77777777" w:rsidR="009539BE" w:rsidRPr="009539BE" w:rsidRDefault="009539BE" w:rsidP="009539BE">
      <w:pPr>
        <w:pStyle w:val="ListParagraph"/>
        <w:spacing w:after="0" w:line="240" w:lineRule="auto"/>
        <w:ind w:left="0"/>
        <w:jc w:val="center"/>
        <w:rPr>
          <w:rFonts w:ascii="Times New Roman" w:hAnsi="Times New Roman"/>
          <w:bCs/>
          <w:sz w:val="24"/>
          <w:szCs w:val="24"/>
        </w:rPr>
      </w:pPr>
      <w:r w:rsidRPr="009539BE">
        <w:rPr>
          <w:rFonts w:ascii="Times New Roman" w:hAnsi="Times New Roman"/>
          <w:bCs/>
          <w:sz w:val="24"/>
          <w:szCs w:val="24"/>
        </w:rPr>
        <w:t>Gambar 14. Tampilan Beranda PKK Untuk Masyarakat</w:t>
      </w:r>
    </w:p>
    <w:p w14:paraId="17754188" w14:textId="77777777" w:rsidR="009539BE" w:rsidRPr="009539BE" w:rsidRDefault="009539BE" w:rsidP="009539BE">
      <w:pPr>
        <w:pStyle w:val="ListParagraph"/>
        <w:spacing w:after="0" w:line="240" w:lineRule="auto"/>
        <w:ind w:left="0"/>
        <w:jc w:val="center"/>
        <w:rPr>
          <w:rFonts w:ascii="Times New Roman" w:hAnsi="Times New Roman"/>
          <w:bCs/>
          <w:sz w:val="24"/>
          <w:szCs w:val="24"/>
        </w:rPr>
      </w:pPr>
    </w:p>
    <w:p w14:paraId="2C6FACF0" w14:textId="085FBF73" w:rsidR="009539BE" w:rsidRPr="009539BE" w:rsidRDefault="009539BE" w:rsidP="00A22E62">
      <w:pPr>
        <w:ind w:firstLine="720"/>
        <w:rPr>
          <w:bCs/>
          <w:sz w:val="24"/>
          <w:szCs w:val="24"/>
        </w:rPr>
      </w:pPr>
      <w:r w:rsidRPr="009539BE">
        <w:rPr>
          <w:bCs/>
          <w:sz w:val="24"/>
          <w:szCs w:val="24"/>
        </w:rPr>
        <w:t>Pada gambar 14 adalah tampilan beranda PKK untuk masyarakat, masyarakat dapat melihat kegiatan PKK, struktur, visi misi dan dapat mendaftarkan diri sebagai anggota PKK</w:t>
      </w:r>
    </w:p>
    <w:p w14:paraId="7CCD6F78" w14:textId="77777777" w:rsidR="00ED7369" w:rsidRPr="00F554C3" w:rsidRDefault="00ED7369" w:rsidP="008C6F94">
      <w:pPr>
        <w:spacing w:line="360" w:lineRule="auto"/>
        <w:jc w:val="center"/>
        <w:rPr>
          <w:bCs/>
          <w:sz w:val="24"/>
          <w:szCs w:val="24"/>
        </w:rPr>
      </w:pPr>
    </w:p>
    <w:p w14:paraId="1296E6A2" w14:textId="77777777" w:rsidR="008C6F94" w:rsidRPr="00F554C3" w:rsidRDefault="008C6F94" w:rsidP="00914E66">
      <w:pPr>
        <w:spacing w:line="360" w:lineRule="auto"/>
        <w:rPr>
          <w:bCs/>
          <w:sz w:val="24"/>
          <w:szCs w:val="24"/>
          <w:lang w:val="id-ID"/>
        </w:rPr>
      </w:pPr>
    </w:p>
    <w:p w14:paraId="421A84CE" w14:textId="77777777" w:rsidR="008C6F94" w:rsidRDefault="008C6F94" w:rsidP="008C6F94">
      <w:pPr>
        <w:spacing w:line="360" w:lineRule="auto"/>
        <w:rPr>
          <w:bCs/>
          <w:sz w:val="24"/>
          <w:szCs w:val="24"/>
        </w:rPr>
      </w:pPr>
    </w:p>
    <w:p w14:paraId="3BD3774A" w14:textId="013A2AF3" w:rsidR="00A22E62" w:rsidRPr="00A22E62" w:rsidRDefault="008C6F94" w:rsidP="00A22E62">
      <w:pPr>
        <w:spacing w:line="360" w:lineRule="auto"/>
        <w:jc w:val="center"/>
        <w:rPr>
          <w:bCs/>
          <w:sz w:val="24"/>
          <w:szCs w:val="24"/>
        </w:rPr>
      </w:pPr>
      <w:r w:rsidRPr="00F554C3">
        <w:rPr>
          <w:bCs/>
          <w:sz w:val="24"/>
          <w:szCs w:val="24"/>
        </w:rPr>
        <w:t>KESIMPULA</w:t>
      </w:r>
      <w:r w:rsidR="00A22E62">
        <w:rPr>
          <w:bCs/>
          <w:sz w:val="24"/>
          <w:szCs w:val="24"/>
        </w:rPr>
        <w:t>N</w:t>
      </w:r>
    </w:p>
    <w:p w14:paraId="3A941B2A" w14:textId="77777777" w:rsidR="00A22E62" w:rsidRPr="00A22E62" w:rsidRDefault="00A22E62" w:rsidP="00A22E62">
      <w:pPr>
        <w:ind w:firstLine="720"/>
        <w:rPr>
          <w:sz w:val="24"/>
          <w:szCs w:val="24"/>
        </w:rPr>
      </w:pPr>
      <w:r w:rsidRPr="00A22E62">
        <w:rPr>
          <w:sz w:val="24"/>
          <w:szCs w:val="24"/>
        </w:rPr>
        <w:t>Kesimpulan dari pembuatan Tugas Akhir ini yang berjudul “Aplikasi Registrasi Administrasi Lembaga Swadaya Desa Pada Kantor Kepala Desa Talang Nangka” yaitu sebagai berikut:</w:t>
      </w:r>
    </w:p>
    <w:p w14:paraId="5EE2E675" w14:textId="77777777" w:rsidR="00A22E62" w:rsidRPr="00A22E62" w:rsidRDefault="00A22E62" w:rsidP="00586492">
      <w:pPr>
        <w:pStyle w:val="ListParagraph"/>
        <w:numPr>
          <w:ilvl w:val="0"/>
          <w:numId w:val="16"/>
        </w:numPr>
        <w:spacing w:after="160" w:line="240" w:lineRule="auto"/>
        <w:jc w:val="both"/>
        <w:rPr>
          <w:rFonts w:ascii="Times New Roman" w:hAnsi="Times New Roman"/>
          <w:sz w:val="24"/>
          <w:szCs w:val="24"/>
        </w:rPr>
      </w:pPr>
      <w:r w:rsidRPr="00A22E62">
        <w:rPr>
          <w:rFonts w:ascii="Times New Roman" w:hAnsi="Times New Roman"/>
          <w:sz w:val="24"/>
          <w:szCs w:val="24"/>
        </w:rPr>
        <w:t xml:space="preserve">Aplikasi ini dibangun menggunakan bahasa pemrograman </w:t>
      </w:r>
      <w:r w:rsidRPr="00A22E62">
        <w:rPr>
          <w:rFonts w:ascii="Times New Roman" w:hAnsi="Times New Roman"/>
          <w:i/>
          <w:iCs/>
          <w:sz w:val="24"/>
          <w:szCs w:val="24"/>
        </w:rPr>
        <w:t>Hypertext Preprocessor (PHP)</w:t>
      </w:r>
      <w:r w:rsidRPr="00A22E62">
        <w:rPr>
          <w:rFonts w:ascii="Times New Roman" w:hAnsi="Times New Roman"/>
          <w:sz w:val="24"/>
          <w:szCs w:val="24"/>
        </w:rPr>
        <w:t xml:space="preserve"> dan </w:t>
      </w:r>
      <w:r w:rsidRPr="00A22E62">
        <w:rPr>
          <w:rFonts w:ascii="Times New Roman" w:hAnsi="Times New Roman"/>
          <w:i/>
          <w:iCs/>
          <w:sz w:val="24"/>
          <w:szCs w:val="24"/>
        </w:rPr>
        <w:t>database Mysql.</w:t>
      </w:r>
    </w:p>
    <w:p w14:paraId="41B00C4B" w14:textId="77777777" w:rsidR="00A22E62" w:rsidRPr="00A22E62" w:rsidRDefault="00A22E62" w:rsidP="00586492">
      <w:pPr>
        <w:pStyle w:val="ListParagraph"/>
        <w:numPr>
          <w:ilvl w:val="0"/>
          <w:numId w:val="16"/>
        </w:numPr>
        <w:spacing w:after="160" w:line="240" w:lineRule="auto"/>
        <w:jc w:val="both"/>
        <w:rPr>
          <w:rFonts w:ascii="Times New Roman" w:hAnsi="Times New Roman"/>
          <w:sz w:val="24"/>
          <w:szCs w:val="24"/>
        </w:rPr>
      </w:pPr>
      <w:r w:rsidRPr="00A22E62">
        <w:rPr>
          <w:rFonts w:ascii="Times New Roman" w:hAnsi="Times New Roman"/>
          <w:sz w:val="24"/>
          <w:szCs w:val="24"/>
        </w:rPr>
        <w:t>Metode pengambangan perangkat lunak yang penulis gunakan adalah model</w:t>
      </w:r>
      <w:r w:rsidRPr="00A22E62">
        <w:rPr>
          <w:rFonts w:ascii="Times New Roman" w:hAnsi="Times New Roman"/>
          <w:i/>
          <w:iCs/>
          <w:sz w:val="24"/>
          <w:szCs w:val="24"/>
        </w:rPr>
        <w:t xml:space="preserve"> prototype. </w:t>
      </w:r>
      <w:r w:rsidRPr="00A22E62">
        <w:rPr>
          <w:rFonts w:ascii="Times New Roman" w:hAnsi="Times New Roman"/>
          <w:sz w:val="24"/>
          <w:szCs w:val="24"/>
        </w:rPr>
        <w:t xml:space="preserve">Sedangkan alat bantu analisis dan perancangan menggunakan </w:t>
      </w:r>
      <w:r w:rsidRPr="00A22E62">
        <w:rPr>
          <w:rFonts w:ascii="Times New Roman" w:hAnsi="Times New Roman"/>
          <w:i/>
          <w:iCs/>
          <w:sz w:val="24"/>
          <w:szCs w:val="24"/>
        </w:rPr>
        <w:t xml:space="preserve">UML (Unifed Moddeling Language) </w:t>
      </w:r>
      <w:r w:rsidRPr="00A22E62">
        <w:rPr>
          <w:rFonts w:ascii="Times New Roman" w:hAnsi="Times New Roman"/>
          <w:sz w:val="24"/>
          <w:szCs w:val="24"/>
        </w:rPr>
        <w:t xml:space="preserve">terdiri dari </w:t>
      </w:r>
      <w:r w:rsidRPr="00A22E62">
        <w:rPr>
          <w:rFonts w:ascii="Times New Roman" w:hAnsi="Times New Roman"/>
          <w:i/>
          <w:iCs/>
          <w:sz w:val="24"/>
          <w:szCs w:val="24"/>
        </w:rPr>
        <w:t xml:space="preserve">usecase diagaram, activity diagram, </w:t>
      </w:r>
      <w:r w:rsidRPr="00A22E62">
        <w:rPr>
          <w:rFonts w:ascii="Times New Roman" w:hAnsi="Times New Roman"/>
          <w:sz w:val="24"/>
          <w:szCs w:val="24"/>
        </w:rPr>
        <w:t xml:space="preserve">dan </w:t>
      </w:r>
      <w:r w:rsidRPr="00A22E62">
        <w:rPr>
          <w:rFonts w:ascii="Times New Roman" w:hAnsi="Times New Roman"/>
          <w:i/>
          <w:iCs/>
          <w:sz w:val="24"/>
          <w:szCs w:val="24"/>
        </w:rPr>
        <w:t>class diagram.</w:t>
      </w:r>
    </w:p>
    <w:p w14:paraId="19D46168" w14:textId="7D52F6A0" w:rsidR="00A22E62" w:rsidRDefault="00A22E62" w:rsidP="00586492">
      <w:pPr>
        <w:pStyle w:val="ListParagraph"/>
        <w:numPr>
          <w:ilvl w:val="0"/>
          <w:numId w:val="16"/>
        </w:numPr>
        <w:spacing w:after="160" w:line="240" w:lineRule="auto"/>
        <w:jc w:val="both"/>
        <w:rPr>
          <w:rFonts w:ascii="Times New Roman" w:hAnsi="Times New Roman"/>
          <w:sz w:val="24"/>
          <w:szCs w:val="24"/>
        </w:rPr>
      </w:pPr>
      <w:r w:rsidRPr="00A22E62">
        <w:rPr>
          <w:rFonts w:ascii="Times New Roman" w:hAnsi="Times New Roman"/>
          <w:sz w:val="24"/>
          <w:szCs w:val="24"/>
        </w:rPr>
        <w:t>Metode penelitian menggunakan metode kualitatif dengan teknik pengumpulan data berupa observasi, wawancara dan studi pustaka serta sumber data terdiri dari data primer dan data sekunder.</w:t>
      </w:r>
    </w:p>
    <w:p w14:paraId="72CC5780" w14:textId="77777777" w:rsidR="00A22E62" w:rsidRPr="00A22E62" w:rsidRDefault="00A22E62" w:rsidP="00A22E62">
      <w:pPr>
        <w:pStyle w:val="ListParagraph"/>
        <w:spacing w:after="160" w:line="240" w:lineRule="auto"/>
        <w:jc w:val="both"/>
        <w:rPr>
          <w:rFonts w:ascii="Times New Roman" w:hAnsi="Times New Roman"/>
          <w:sz w:val="24"/>
          <w:szCs w:val="24"/>
        </w:rPr>
      </w:pPr>
    </w:p>
    <w:p w14:paraId="03A98330" w14:textId="55E99B69" w:rsidR="00A22E62" w:rsidRDefault="00A22E62" w:rsidP="00A22E62">
      <w:pPr>
        <w:jc w:val="center"/>
        <w:rPr>
          <w:sz w:val="24"/>
          <w:szCs w:val="24"/>
        </w:rPr>
      </w:pPr>
      <w:r w:rsidRPr="00A22E62">
        <w:rPr>
          <w:sz w:val="24"/>
          <w:szCs w:val="24"/>
        </w:rPr>
        <w:t>SARAN</w:t>
      </w:r>
    </w:p>
    <w:p w14:paraId="7DFBFE7E" w14:textId="77777777" w:rsidR="00A22E62" w:rsidRPr="00A22E62" w:rsidRDefault="00A22E62" w:rsidP="00A22E62">
      <w:pPr>
        <w:jc w:val="center"/>
        <w:rPr>
          <w:sz w:val="24"/>
          <w:szCs w:val="24"/>
        </w:rPr>
      </w:pPr>
    </w:p>
    <w:p w14:paraId="191A88F4" w14:textId="48DAE728" w:rsidR="00A22E62" w:rsidRPr="00A22E62" w:rsidRDefault="00A22E62" w:rsidP="00A22E62">
      <w:pPr>
        <w:ind w:firstLine="360"/>
        <w:rPr>
          <w:sz w:val="24"/>
          <w:szCs w:val="24"/>
        </w:rPr>
      </w:pPr>
      <w:r w:rsidRPr="00A22E62">
        <w:rPr>
          <w:sz w:val="24"/>
          <w:szCs w:val="24"/>
        </w:rPr>
        <w:t>Adapun saran yang p</w:t>
      </w:r>
      <w:r>
        <w:rPr>
          <w:sz w:val="24"/>
          <w:szCs w:val="24"/>
        </w:rPr>
        <w:t>eneliti</w:t>
      </w:r>
      <w:r w:rsidRPr="00A22E62">
        <w:rPr>
          <w:sz w:val="24"/>
          <w:szCs w:val="24"/>
        </w:rPr>
        <w:t xml:space="preserve"> buat yang dutujukan kepada pembaca laporan Tugas Akhir ini yakni, antara lain:</w:t>
      </w:r>
    </w:p>
    <w:p w14:paraId="739BB0D2" w14:textId="77777777" w:rsidR="00A22E62" w:rsidRPr="00A22E62" w:rsidRDefault="00A22E62" w:rsidP="00586492">
      <w:pPr>
        <w:pStyle w:val="ListParagraph"/>
        <w:numPr>
          <w:ilvl w:val="0"/>
          <w:numId w:val="17"/>
        </w:numPr>
        <w:spacing w:after="160" w:line="240" w:lineRule="auto"/>
        <w:jc w:val="both"/>
        <w:rPr>
          <w:rFonts w:ascii="Times New Roman" w:hAnsi="Times New Roman"/>
          <w:sz w:val="24"/>
          <w:szCs w:val="24"/>
        </w:rPr>
      </w:pPr>
      <w:r w:rsidRPr="00A22E62">
        <w:rPr>
          <w:rFonts w:ascii="Times New Roman" w:hAnsi="Times New Roman"/>
          <w:b/>
          <w:bCs/>
          <w:noProof/>
          <w:sz w:val="24"/>
          <w:szCs w:val="24"/>
        </w:rPr>
        <mc:AlternateContent>
          <mc:Choice Requires="wps">
            <w:drawing>
              <wp:anchor distT="0" distB="0" distL="114300" distR="114300" simplePos="0" relativeHeight="251675648" behindDoc="0" locked="0" layoutInCell="1" allowOverlap="1" wp14:anchorId="5C3CFA73" wp14:editId="2A6100F2">
                <wp:simplePos x="0" y="0"/>
                <wp:positionH relativeFrom="column">
                  <wp:posOffset>2088956</wp:posOffset>
                </wp:positionH>
                <wp:positionV relativeFrom="paragraph">
                  <wp:posOffset>4811595</wp:posOffset>
                </wp:positionV>
                <wp:extent cx="1201401" cy="413816"/>
                <wp:effectExtent l="0" t="0" r="18415" b="24765"/>
                <wp:wrapNone/>
                <wp:docPr id="2" name="Rectangle 2"/>
                <wp:cNvGraphicFramePr/>
                <a:graphic xmlns:a="http://schemas.openxmlformats.org/drawingml/2006/main">
                  <a:graphicData uri="http://schemas.microsoft.com/office/word/2010/wordprocessingShape">
                    <wps:wsp>
                      <wps:cNvSpPr/>
                      <wps:spPr>
                        <a:xfrm>
                          <a:off x="0" y="0"/>
                          <a:ext cx="1201401" cy="413816"/>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23E60D" id="Rectangle 2" o:spid="_x0000_s1026" style="position:absolute;margin-left:164.5pt;margin-top:378.85pt;width:94.6pt;height:32.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" fillcolor="white [3201]" strokecolor="white [3212]" strokeweight="2pt"/>
            </w:pict>
          </mc:Fallback>
        </mc:AlternateContent>
      </w:r>
      <w:r w:rsidRPr="00A22E62">
        <w:rPr>
          <w:rFonts w:ascii="Times New Roman" w:hAnsi="Times New Roman"/>
          <w:noProof/>
          <w:sz w:val="24"/>
          <w:szCs w:val="24"/>
        </w:rPr>
        <w:t>Jika pembaca ingin meneliti hal yang sama, diharapkan dapat mengembangkan aplikasi ini menjadi lebih baik dan menarik lagi dengan menyesuaikan dengan kebutuhan yang ada.</w:t>
      </w:r>
    </w:p>
    <w:p w14:paraId="5DB39981" w14:textId="0F855483" w:rsidR="00ED7369" w:rsidRDefault="00A22E62" w:rsidP="00586492">
      <w:pPr>
        <w:pStyle w:val="ListParagraph"/>
        <w:numPr>
          <w:ilvl w:val="0"/>
          <w:numId w:val="17"/>
        </w:numPr>
        <w:spacing w:after="160" w:line="240" w:lineRule="auto"/>
        <w:jc w:val="both"/>
        <w:rPr>
          <w:rFonts w:ascii="Times New Roman" w:hAnsi="Times New Roman"/>
          <w:sz w:val="24"/>
          <w:szCs w:val="24"/>
        </w:rPr>
      </w:pPr>
      <w:r w:rsidRPr="00A22E62">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666DFE5B" wp14:editId="24C3DCFA">
                <wp:simplePos x="0" y="0"/>
                <wp:positionH relativeFrom="column">
                  <wp:posOffset>2134870</wp:posOffset>
                </wp:positionH>
                <wp:positionV relativeFrom="paragraph">
                  <wp:posOffset>7185660</wp:posOffset>
                </wp:positionV>
                <wp:extent cx="1047750" cy="641350"/>
                <wp:effectExtent l="0" t="0" r="19050" b="25400"/>
                <wp:wrapNone/>
                <wp:docPr id="4" name="Rectangle 4"/>
                <wp:cNvGraphicFramePr/>
                <a:graphic xmlns:a="http://schemas.openxmlformats.org/drawingml/2006/main">
                  <a:graphicData uri="http://schemas.microsoft.com/office/word/2010/wordprocessingShape">
                    <wps:wsp>
                      <wps:cNvSpPr/>
                      <wps:spPr>
                        <a:xfrm>
                          <a:off x="0" y="0"/>
                          <a:ext cx="1047750" cy="6413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46DF2" id="Rectangle 4" o:spid="_x0000_s1026" style="position:absolute;margin-left:168.1pt;margin-top:565.8pt;width:82.5pt;height:5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" fillcolor="white [3201]" strokecolor="white [3212]" strokeweight="2pt"/>
            </w:pict>
          </mc:Fallback>
        </mc:AlternateContent>
      </w:r>
      <w:r w:rsidRPr="00A22E62">
        <w:rPr>
          <w:rFonts w:ascii="Times New Roman" w:hAnsi="Times New Roman"/>
          <w:noProof/>
          <w:sz w:val="24"/>
          <w:szCs w:val="24"/>
        </w:rPr>
        <w:t>Diharapkan untuk institusi yang bersangkutan dapat memanfaatkan aplikasi ini sesuai dengan kebutuhan dan digunakan dengan sebagaimana mestinya.</w:t>
      </w:r>
    </w:p>
    <w:p w14:paraId="0907CCB5" w14:textId="77777777" w:rsidR="00270951" w:rsidRPr="00A22E62" w:rsidRDefault="00270951" w:rsidP="00270951">
      <w:pPr>
        <w:pStyle w:val="ListParagraph"/>
        <w:spacing w:after="160" w:line="240" w:lineRule="auto"/>
        <w:jc w:val="both"/>
        <w:rPr>
          <w:rFonts w:ascii="Times New Roman" w:hAnsi="Times New Roman"/>
          <w:sz w:val="24"/>
          <w:szCs w:val="24"/>
        </w:rPr>
      </w:pPr>
    </w:p>
    <w:p w14:paraId="4E14D622" w14:textId="2C03D22F" w:rsidR="008C6F94" w:rsidRDefault="008C6F94" w:rsidP="008C6F94">
      <w:pPr>
        <w:spacing w:line="360" w:lineRule="auto"/>
        <w:jc w:val="center"/>
        <w:rPr>
          <w:sz w:val="24"/>
          <w:szCs w:val="24"/>
        </w:rPr>
      </w:pPr>
      <w:r w:rsidRPr="00F554C3">
        <w:rPr>
          <w:sz w:val="24"/>
          <w:szCs w:val="24"/>
        </w:rPr>
        <w:t>DAFTAR PUSTAKA</w:t>
      </w:r>
    </w:p>
    <w:p w14:paraId="73F83C6D" w14:textId="77777777" w:rsidR="00270951" w:rsidRPr="00270951" w:rsidRDefault="00270951" w:rsidP="00586492">
      <w:pPr>
        <w:numPr>
          <w:ilvl w:val="0"/>
          <w:numId w:val="18"/>
        </w:numPr>
        <w:rPr>
          <w:sz w:val="24"/>
          <w:szCs w:val="22"/>
        </w:rPr>
      </w:pPr>
      <w:r w:rsidRPr="00270951">
        <w:rPr>
          <w:sz w:val="24"/>
          <w:szCs w:val="22"/>
        </w:rPr>
        <w:t>Ardiansyah, R., &amp; Sofiah, E. (2019). Pengembangan Sistem Informasi Registrasi Pelayanan Administrasi Terpadu Kecamatan (Paten) Di Kecamatan Tarogong Kidul Kabupaten Garut. Jurnal Wawasan Ilmiah, 9(1).</w:t>
      </w:r>
    </w:p>
    <w:p w14:paraId="153325C6" w14:textId="77777777" w:rsidR="00270951" w:rsidRPr="00270951" w:rsidRDefault="00270951" w:rsidP="00586492">
      <w:pPr>
        <w:numPr>
          <w:ilvl w:val="0"/>
          <w:numId w:val="18"/>
        </w:numPr>
        <w:rPr>
          <w:sz w:val="24"/>
          <w:szCs w:val="22"/>
        </w:rPr>
      </w:pPr>
      <w:r w:rsidRPr="00270951">
        <w:rPr>
          <w:sz w:val="24"/>
          <w:szCs w:val="22"/>
        </w:rPr>
        <w:t>Elgamar. 2020. Konsep Dasar Pemrograman Website Dengan PHP. Malang. CV Multimedia Edukasi.</w:t>
      </w:r>
    </w:p>
    <w:p w14:paraId="663CE04A" w14:textId="77777777" w:rsidR="00270951" w:rsidRPr="00270951" w:rsidRDefault="00270951" w:rsidP="00586492">
      <w:pPr>
        <w:numPr>
          <w:ilvl w:val="0"/>
          <w:numId w:val="18"/>
        </w:numPr>
        <w:rPr>
          <w:sz w:val="24"/>
          <w:szCs w:val="22"/>
        </w:rPr>
      </w:pPr>
      <w:r w:rsidRPr="00270951">
        <w:rPr>
          <w:sz w:val="24"/>
          <w:szCs w:val="22"/>
        </w:rPr>
        <w:t>Fadli, M. R. (2021). Memahami desain metode penelitian kualitatif. Humanika, Kajian Ilmiah Mata Kuliah Umum, 21(1), 33-54.</w:t>
      </w:r>
    </w:p>
    <w:p w14:paraId="48755C09" w14:textId="77777777" w:rsidR="00270951" w:rsidRPr="00270951" w:rsidRDefault="00270951" w:rsidP="00586492">
      <w:pPr>
        <w:numPr>
          <w:ilvl w:val="0"/>
          <w:numId w:val="18"/>
        </w:numPr>
        <w:rPr>
          <w:sz w:val="24"/>
          <w:szCs w:val="22"/>
        </w:rPr>
      </w:pPr>
      <w:r w:rsidRPr="00270951">
        <w:rPr>
          <w:sz w:val="24"/>
          <w:szCs w:val="22"/>
        </w:rPr>
        <w:t>Faizah, F., Rizkal, R., Mansari, M., &amp; Fatahillah, Z. (2021). Peran Lembaga Swadaya Masyarakat Dalam Penyelesaian Hak Asuh Anak Pasca Perceraian Di Banda Aceh. SYARIAH: Journal of Islamic Law, 3(1), 70-92.</w:t>
      </w:r>
    </w:p>
    <w:p w14:paraId="5958A759" w14:textId="77777777" w:rsidR="00270951" w:rsidRPr="00270951" w:rsidRDefault="00270951" w:rsidP="00586492">
      <w:pPr>
        <w:numPr>
          <w:ilvl w:val="0"/>
          <w:numId w:val="18"/>
        </w:numPr>
        <w:rPr>
          <w:sz w:val="24"/>
          <w:szCs w:val="22"/>
        </w:rPr>
      </w:pPr>
      <w:r w:rsidRPr="00270951">
        <w:rPr>
          <w:sz w:val="24"/>
          <w:szCs w:val="22"/>
        </w:rPr>
        <w:t>Hamzah, Amir. 2019. Metode Penelitian Kualitatif. Malang. Literasi Nusantara Perum Paradiso Kav Al Junrejo-Batu.</w:t>
      </w:r>
    </w:p>
    <w:p w14:paraId="3918F89E" w14:textId="77777777" w:rsidR="00270951" w:rsidRPr="00270951" w:rsidRDefault="00270951" w:rsidP="00586492">
      <w:pPr>
        <w:numPr>
          <w:ilvl w:val="0"/>
          <w:numId w:val="18"/>
        </w:numPr>
        <w:rPr>
          <w:sz w:val="24"/>
          <w:szCs w:val="22"/>
        </w:rPr>
      </w:pPr>
      <w:r w:rsidRPr="00270951">
        <w:rPr>
          <w:sz w:val="24"/>
          <w:szCs w:val="22"/>
        </w:rPr>
        <w:t>Hidayanti, N., Nuryani, E., &amp; Fathurohman, A. N. (2023). Rancang Bangun Aplikasi Administrasi Desa Berbasis Website. Jurnal Ilmiah Sains dan Teknologi, 7(1), 26-32.</w:t>
      </w:r>
    </w:p>
    <w:p w14:paraId="0E06A5D6" w14:textId="77777777" w:rsidR="00270951" w:rsidRPr="00270951" w:rsidRDefault="00270951" w:rsidP="00586492">
      <w:pPr>
        <w:numPr>
          <w:ilvl w:val="0"/>
          <w:numId w:val="18"/>
        </w:numPr>
        <w:rPr>
          <w:sz w:val="24"/>
          <w:szCs w:val="22"/>
        </w:rPr>
      </w:pPr>
      <w:r w:rsidRPr="00270951">
        <w:rPr>
          <w:sz w:val="24"/>
          <w:szCs w:val="22"/>
        </w:rPr>
        <w:lastRenderedPageBreak/>
        <w:t>Hanifah, U., Alit, R., &amp; Sugiarto, S. (2016). Penggunaan Metode Black Box Pada Pengujian Sistem Informasi Surat Keluar Masuk. Scan: Jurnal Teknologi Informasi dan Komunikasi, 11(2), 33-40.</w:t>
      </w:r>
    </w:p>
    <w:p w14:paraId="3014AD74" w14:textId="77777777" w:rsidR="00270951" w:rsidRPr="00270951" w:rsidRDefault="00270951" w:rsidP="00586492">
      <w:pPr>
        <w:numPr>
          <w:ilvl w:val="0"/>
          <w:numId w:val="18"/>
        </w:numPr>
        <w:rPr>
          <w:sz w:val="24"/>
          <w:szCs w:val="22"/>
        </w:rPr>
      </w:pPr>
      <w:r w:rsidRPr="00270951">
        <w:rPr>
          <w:sz w:val="24"/>
          <w:szCs w:val="22"/>
        </w:rPr>
        <w:t>Juhardi, U. Khairullah. 2019. Sistem Pencatatan dan Pengolahan Keuangan pada Aplikasi Manajemen Keuangan E-Dompet Berbasis Android. Journal of Technopreneurship and Information System, 2(1), 24-29.</w:t>
      </w:r>
    </w:p>
    <w:p w14:paraId="244F0326" w14:textId="77777777" w:rsidR="00270951" w:rsidRPr="00270951" w:rsidRDefault="00270951" w:rsidP="00586492">
      <w:pPr>
        <w:numPr>
          <w:ilvl w:val="0"/>
          <w:numId w:val="18"/>
        </w:numPr>
        <w:rPr>
          <w:sz w:val="24"/>
          <w:szCs w:val="22"/>
        </w:rPr>
      </w:pPr>
      <w:r w:rsidRPr="00270951">
        <w:rPr>
          <w:sz w:val="24"/>
          <w:szCs w:val="22"/>
        </w:rPr>
        <w:t>Mertha, Jaya I Made Laut. 2020. Metode Penelitian Kuantitatif dan Kualitatif. Yogyakarta. Anak Hebat Indonesia.</w:t>
      </w:r>
    </w:p>
    <w:p w14:paraId="063891A4" w14:textId="77777777" w:rsidR="00270951" w:rsidRPr="00270951" w:rsidRDefault="00270951" w:rsidP="00586492">
      <w:pPr>
        <w:numPr>
          <w:ilvl w:val="0"/>
          <w:numId w:val="18"/>
        </w:numPr>
        <w:ind w:left="851" w:hanging="502"/>
        <w:rPr>
          <w:sz w:val="24"/>
          <w:szCs w:val="22"/>
        </w:rPr>
      </w:pPr>
      <w:r w:rsidRPr="00270951">
        <w:rPr>
          <w:sz w:val="24"/>
          <w:szCs w:val="22"/>
        </w:rPr>
        <w:t>Prayitno, Gunawan, Subagio, Aris. 2018. Membangun Desa. Malang. UB Press.</w:t>
      </w:r>
    </w:p>
    <w:p w14:paraId="4337E2F8" w14:textId="77777777" w:rsidR="00270951" w:rsidRPr="00270951" w:rsidRDefault="00270951" w:rsidP="00586492">
      <w:pPr>
        <w:numPr>
          <w:ilvl w:val="0"/>
          <w:numId w:val="18"/>
        </w:numPr>
        <w:ind w:left="851" w:hanging="491"/>
        <w:rPr>
          <w:sz w:val="24"/>
          <w:szCs w:val="22"/>
        </w:rPr>
      </w:pPr>
      <w:r w:rsidRPr="00270951">
        <w:rPr>
          <w:sz w:val="24"/>
          <w:szCs w:val="22"/>
        </w:rPr>
        <w:t xml:space="preserve">Priyatin, N. N., &amp; Rahmi, N. (2022). Analisis Implementasi Kebijakan Insentif Pajak Penghasilan Pasal 21 Ditanggung Pemerintah Di Masa Pandemi Covid-19 Pada Kpp Pratama Jakarta Pademangan Tahun 2020. Jurnal Pajak Vokasi (JUPASI), 3(2), 86–96. </w:t>
      </w:r>
      <w:hyperlink r:id="rId22" w:history="1">
        <w:r w:rsidRPr="00270951">
          <w:rPr>
            <w:rStyle w:val="Hyperlink"/>
            <w:color w:val="000000"/>
            <w:sz w:val="24"/>
            <w:szCs w:val="22"/>
          </w:rPr>
          <w:t>https://doi.org/10.31334/jupasi.v3i2.2210</w:t>
        </w:r>
      </w:hyperlink>
      <w:r w:rsidRPr="00270951">
        <w:rPr>
          <w:color w:val="000000"/>
          <w:sz w:val="24"/>
          <w:szCs w:val="22"/>
        </w:rPr>
        <w:t>.</w:t>
      </w:r>
    </w:p>
    <w:p w14:paraId="520B2C3E" w14:textId="77777777" w:rsidR="00270951" w:rsidRPr="00270951" w:rsidRDefault="00270951" w:rsidP="00586492">
      <w:pPr>
        <w:numPr>
          <w:ilvl w:val="0"/>
          <w:numId w:val="18"/>
        </w:numPr>
        <w:ind w:left="851" w:hanging="491"/>
        <w:rPr>
          <w:sz w:val="24"/>
          <w:szCs w:val="22"/>
        </w:rPr>
      </w:pPr>
      <w:r w:rsidRPr="00270951">
        <w:rPr>
          <w:sz w:val="24"/>
          <w:szCs w:val="22"/>
        </w:rPr>
        <w:t>Rahmawati, A. D., &amp; Fatmawati, A. (2020). Sistem Administrasi Desa Mendiro Kecamatan Ngrambe Kabupaten Ngawi Berbasis Web. Emitor: Jurnal Teknik Elektro, 20(2), 134-140.</w:t>
      </w:r>
    </w:p>
    <w:p w14:paraId="11AD32CC" w14:textId="77777777" w:rsidR="00270951" w:rsidRPr="00270951" w:rsidRDefault="00270951" w:rsidP="00586492">
      <w:pPr>
        <w:numPr>
          <w:ilvl w:val="0"/>
          <w:numId w:val="18"/>
        </w:numPr>
        <w:ind w:left="851" w:hanging="491"/>
        <w:rPr>
          <w:sz w:val="24"/>
          <w:szCs w:val="22"/>
        </w:rPr>
      </w:pPr>
      <w:r w:rsidRPr="00270951">
        <w:rPr>
          <w:sz w:val="24"/>
          <w:szCs w:val="22"/>
        </w:rPr>
        <w:t>Ramdhan, Muhammad. 2021. Metode Penelitian. Surabaya. Cipta Media Nusantara.</w:t>
      </w:r>
    </w:p>
    <w:p w14:paraId="3C8281A5" w14:textId="77777777" w:rsidR="00270951" w:rsidRPr="00270951" w:rsidRDefault="00270951" w:rsidP="00586492">
      <w:pPr>
        <w:numPr>
          <w:ilvl w:val="0"/>
          <w:numId w:val="18"/>
        </w:numPr>
        <w:ind w:left="851" w:hanging="491"/>
        <w:rPr>
          <w:sz w:val="24"/>
          <w:szCs w:val="22"/>
        </w:rPr>
      </w:pPr>
      <w:r w:rsidRPr="00270951">
        <w:rPr>
          <w:sz w:val="24"/>
          <w:szCs w:val="22"/>
        </w:rPr>
        <w:t>Ritonga, A., Nasution, K., &amp; Siambaton, M. Z. (2021). Perancangan aplikasi administrasi desa berbasis website menggunakan metode Booyer Moore. Jurnal Minfo Polgan, 10(1), 1-13.</w:t>
      </w:r>
    </w:p>
    <w:p w14:paraId="75B45FFE" w14:textId="77777777" w:rsidR="00270951" w:rsidRPr="00270951" w:rsidRDefault="00270951" w:rsidP="00586492">
      <w:pPr>
        <w:numPr>
          <w:ilvl w:val="0"/>
          <w:numId w:val="18"/>
        </w:numPr>
        <w:ind w:left="851" w:hanging="491"/>
        <w:rPr>
          <w:sz w:val="24"/>
          <w:szCs w:val="22"/>
        </w:rPr>
      </w:pPr>
      <w:r w:rsidRPr="00270951">
        <w:rPr>
          <w:sz w:val="24"/>
          <w:szCs w:val="22"/>
        </w:rPr>
        <w:t>Rizki, M. A. K., &amp; Pasaribu, A. F. O. (2021). Rancang Bangun Aplikasi E-Cuti Pegawai Berbasis Website (Studi Kasus: Pengadilan Tata Usaha Negara). Jurnal Teknologi dan Sistem Informasi, 2(3), 1-13.</w:t>
      </w:r>
    </w:p>
    <w:p w14:paraId="23D3974D" w14:textId="77777777" w:rsidR="00270951" w:rsidRPr="00270951" w:rsidRDefault="00270951" w:rsidP="00586492">
      <w:pPr>
        <w:numPr>
          <w:ilvl w:val="0"/>
          <w:numId w:val="18"/>
        </w:numPr>
        <w:ind w:left="851" w:hanging="491"/>
        <w:rPr>
          <w:sz w:val="24"/>
          <w:szCs w:val="22"/>
        </w:rPr>
      </w:pPr>
      <w:r w:rsidRPr="00270951">
        <w:rPr>
          <w:sz w:val="24"/>
          <w:szCs w:val="22"/>
        </w:rPr>
        <w:t>Rizky, R. N. (2017). Lembaga Swadaya Masyarakat, Media Massa dan Hak Anak. JURNAL SIMBOLIKA: Research and Learning in Communication Study (E-Journal), 3(2), 87-96.</w:t>
      </w:r>
    </w:p>
    <w:p w14:paraId="07601A8D" w14:textId="77777777" w:rsidR="00270951" w:rsidRPr="00270951" w:rsidRDefault="00270951" w:rsidP="00586492">
      <w:pPr>
        <w:numPr>
          <w:ilvl w:val="0"/>
          <w:numId w:val="18"/>
        </w:numPr>
        <w:ind w:left="851" w:hanging="502"/>
        <w:rPr>
          <w:sz w:val="24"/>
          <w:szCs w:val="22"/>
        </w:rPr>
      </w:pPr>
      <w:r w:rsidRPr="00270951">
        <w:rPr>
          <w:sz w:val="24"/>
          <w:szCs w:val="22"/>
        </w:rPr>
        <w:t>Sidiq, Yusniar Nur Syarif, dkk. 2020. Metode Klasifikasi Manentukan Kenaikan Level UKM Bandung Timur Dengan Algoritma Naïve Bayes Pada Sistem Juragan Berbasis Komunitas. Bandung. Kreatif Industri Nusantara.</w:t>
      </w:r>
    </w:p>
    <w:p w14:paraId="0CE741D5" w14:textId="77777777" w:rsidR="00270951" w:rsidRPr="00270951" w:rsidRDefault="00270951" w:rsidP="00586492">
      <w:pPr>
        <w:numPr>
          <w:ilvl w:val="0"/>
          <w:numId w:val="18"/>
        </w:numPr>
        <w:ind w:left="851" w:hanging="491"/>
        <w:rPr>
          <w:sz w:val="24"/>
          <w:szCs w:val="22"/>
        </w:rPr>
      </w:pPr>
      <w:r w:rsidRPr="00270951">
        <w:rPr>
          <w:sz w:val="24"/>
          <w:szCs w:val="22"/>
        </w:rPr>
        <w:t>Soleh, A. (2017). Strategi pengembangan potensi desa. Jurnal Sungkai, 5(1), 32-52.</w:t>
      </w:r>
    </w:p>
    <w:p w14:paraId="1ED53B1C" w14:textId="77777777" w:rsidR="00270951" w:rsidRPr="00270951" w:rsidRDefault="00270951" w:rsidP="00586492">
      <w:pPr>
        <w:numPr>
          <w:ilvl w:val="0"/>
          <w:numId w:val="18"/>
        </w:numPr>
        <w:ind w:left="851" w:hanging="491"/>
        <w:rPr>
          <w:sz w:val="24"/>
          <w:szCs w:val="22"/>
        </w:rPr>
      </w:pPr>
      <w:r w:rsidRPr="00270951">
        <w:rPr>
          <w:sz w:val="24"/>
          <w:szCs w:val="22"/>
        </w:rPr>
        <w:t>Soraya, A., &amp; Wahyudi, A. D. (2021). Rancang Basngun Aplikasi Penjualan Dimsum Berbasis Web (Studi Kasus: Kedai Dimsum Soraya). Jurnal Teknologi dan Sistem Informasi, 2(4), 43-48.</w:t>
      </w:r>
    </w:p>
    <w:p w14:paraId="75495385" w14:textId="77777777" w:rsidR="00270951" w:rsidRPr="00270951" w:rsidRDefault="00270951" w:rsidP="00586492">
      <w:pPr>
        <w:numPr>
          <w:ilvl w:val="0"/>
          <w:numId w:val="18"/>
        </w:numPr>
        <w:ind w:left="851" w:hanging="491"/>
        <w:rPr>
          <w:sz w:val="24"/>
          <w:szCs w:val="22"/>
        </w:rPr>
      </w:pPr>
      <w:r w:rsidRPr="00270951">
        <w:rPr>
          <w:sz w:val="24"/>
          <w:szCs w:val="22"/>
        </w:rPr>
        <w:t>Styawati, S., Samsugi, S., Rahmanto, Y., Surahman, A., Andraini, L., &amp; Ismail, I. (2022). Penerapan Aplikasi Administrasi Desa Pada Desa Mukti Karya Mesuji. Journal of Social Sciences and Technology for Community Service (JSSTCS), 3(1), 123-131.</w:t>
      </w:r>
    </w:p>
    <w:p w14:paraId="191617EB" w14:textId="77777777" w:rsidR="00270951" w:rsidRPr="00270951" w:rsidRDefault="00270951" w:rsidP="00586492">
      <w:pPr>
        <w:numPr>
          <w:ilvl w:val="0"/>
          <w:numId w:val="18"/>
        </w:numPr>
        <w:ind w:left="851" w:hanging="502"/>
        <w:rPr>
          <w:sz w:val="24"/>
          <w:szCs w:val="22"/>
        </w:rPr>
      </w:pPr>
      <w:r w:rsidRPr="00270951">
        <w:rPr>
          <w:sz w:val="24"/>
          <w:szCs w:val="22"/>
        </w:rPr>
        <w:t>Tat, Florentianus, dkk. 2022. Buku Ajar Etika Keperawatan. Jawa Barat. CV Media Sains Indonesia.</w:t>
      </w:r>
    </w:p>
    <w:p w14:paraId="7FA05CEC" w14:textId="77777777" w:rsidR="00270951" w:rsidRPr="00270951" w:rsidRDefault="00270951" w:rsidP="00586492">
      <w:pPr>
        <w:numPr>
          <w:ilvl w:val="0"/>
          <w:numId w:val="18"/>
        </w:numPr>
        <w:ind w:left="851" w:hanging="491"/>
        <w:rPr>
          <w:sz w:val="24"/>
          <w:szCs w:val="22"/>
        </w:rPr>
      </w:pPr>
      <w:r w:rsidRPr="00270951">
        <w:rPr>
          <w:sz w:val="24"/>
          <w:szCs w:val="22"/>
        </w:rPr>
        <w:t>Wahyudi, Mochamad, dkk. 2021. Fullstack Android Develover Aplikasi Penjualan Tiket Bioskop. Medan. Yayasan Kita Menulis.</w:t>
      </w:r>
    </w:p>
    <w:p w14:paraId="4619BFAC" w14:textId="77777777" w:rsidR="00270951" w:rsidRPr="00270951" w:rsidRDefault="00270951" w:rsidP="00586492">
      <w:pPr>
        <w:numPr>
          <w:ilvl w:val="0"/>
          <w:numId w:val="18"/>
        </w:numPr>
        <w:ind w:left="851" w:hanging="491"/>
        <w:rPr>
          <w:sz w:val="24"/>
          <w:szCs w:val="22"/>
        </w:rPr>
      </w:pPr>
      <w:r w:rsidRPr="00270951">
        <w:rPr>
          <w:sz w:val="24"/>
          <w:szCs w:val="22"/>
        </w:rPr>
        <w:lastRenderedPageBreak/>
        <w:t>Winanjar, J., &amp; Susanti, D. (2021). Rancang Bangun Sistem Informasi Administrasi desa Berbasis Web Menggunakan PHP Dan MySQL. PROSIDING SNAST, 97-105.</w:t>
      </w:r>
    </w:p>
    <w:p w14:paraId="76A66661" w14:textId="77777777" w:rsidR="00270951" w:rsidRPr="00270951" w:rsidRDefault="00270951" w:rsidP="00586492">
      <w:pPr>
        <w:numPr>
          <w:ilvl w:val="0"/>
          <w:numId w:val="18"/>
        </w:numPr>
        <w:ind w:left="851" w:hanging="491"/>
        <w:rPr>
          <w:sz w:val="24"/>
          <w:szCs w:val="22"/>
        </w:rPr>
      </w:pPr>
      <w:r w:rsidRPr="00270951">
        <w:rPr>
          <w:sz w:val="24"/>
          <w:szCs w:val="22"/>
        </w:rPr>
        <w:t>Winda, Aprianti, U. Maliha. 2016. Sistem Informasi Kepadatan Penduduk Kelurahan Atau Desa Studi Kasus Kecamatan Bali-Bali Kabupaten Tanah Laut. ISSN: 2060-173X</w:t>
      </w:r>
    </w:p>
    <w:p w14:paraId="29A32CBE" w14:textId="2AD63470" w:rsidR="00270951" w:rsidRPr="00270951" w:rsidRDefault="00270951" w:rsidP="00586492">
      <w:pPr>
        <w:numPr>
          <w:ilvl w:val="0"/>
          <w:numId w:val="18"/>
        </w:numPr>
        <w:ind w:left="851" w:hanging="491"/>
        <w:rPr>
          <w:sz w:val="24"/>
          <w:szCs w:val="22"/>
        </w:rPr>
      </w:pPr>
      <w:r w:rsidRPr="00270951">
        <w:rPr>
          <w:sz w:val="24"/>
          <w:szCs w:val="22"/>
        </w:rPr>
        <w:t>Zainuri, Ahmad, dkk. 2021. Administrasi Pendidikan. Jawa Timur. CV Penerbit Qiara Media</w:t>
      </w:r>
    </w:p>
    <w:sdt>
      <w:sdtPr>
        <w:id w:val="111145805"/>
        <w:showingPlcHdr/>
        <w:bibliography/>
      </w:sdtPr>
      <w:sdtEndPr/>
      <w:sdtContent>
        <w:p w14:paraId="30EF5D72" w14:textId="6CF62B6C" w:rsidR="008B47CA" w:rsidRDefault="00270951" w:rsidP="00270951">
          <w:pPr>
            <w:pStyle w:val="Bibliography"/>
            <w:spacing w:line="360" w:lineRule="auto"/>
          </w:pPr>
          <w:r>
            <w:t xml:space="preserve">     </w:t>
          </w:r>
        </w:p>
      </w:sdtContent>
    </w:sdt>
    <w:p w14:paraId="69E0BE78" w14:textId="77777777" w:rsidR="00AB4777" w:rsidRPr="008C6F94" w:rsidRDefault="00AB4777" w:rsidP="008C6F94"/>
    <w:sectPr w:rsidR="00AB4777" w:rsidRPr="008C6F94" w:rsidSect="00E04A75">
      <w:headerReference w:type="even" r:id="rId23"/>
      <w:headerReference w:type="default" r:id="rId24"/>
      <w:footerReference w:type="even" r:id="rId25"/>
      <w:footerReference w:type="default" r:id="rId26"/>
      <w:footnotePr>
        <w:numRestart w:val="eachPage"/>
      </w:footnotePr>
      <w:pgSz w:w="11907" w:h="16839" w:code="9"/>
      <w:pgMar w:top="2268" w:right="1701" w:bottom="1701" w:left="1701" w:header="720" w:footer="720" w:gutter="0"/>
      <w:cols w:space="4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31B6" w14:textId="77777777" w:rsidR="00A37557" w:rsidRDefault="00A37557" w:rsidP="003E41CC">
      <w:r>
        <w:separator/>
      </w:r>
    </w:p>
  </w:endnote>
  <w:endnote w:type="continuationSeparator" w:id="0">
    <w:p w14:paraId="5E745CA8" w14:textId="77777777" w:rsidR="00A37557" w:rsidRDefault="00A37557" w:rsidP="003E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sig w:usb0="00000000"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978897"/>
      <w:docPartObj>
        <w:docPartGallery w:val="Page Numbers (Bottom of Page)"/>
        <w:docPartUnique/>
      </w:docPartObj>
    </w:sdtPr>
    <w:sdtContent>
      <w:p w14:paraId="2B40F81A" w14:textId="5D6BEDB0" w:rsidR="009B0E98" w:rsidRDefault="009B0E98">
        <w:pPr>
          <w:pStyle w:val="Footer"/>
          <w:jc w:val="center"/>
        </w:pPr>
        <w:r>
          <w:fldChar w:fldCharType="begin"/>
        </w:r>
        <w:r>
          <w:instrText>PAGE   \* MERGEFORMAT</w:instrText>
        </w:r>
        <w:r>
          <w:fldChar w:fldCharType="separate"/>
        </w:r>
        <w:r>
          <w:rPr>
            <w:lang w:val="id-ID"/>
          </w:rPr>
          <w:t>2</w:t>
        </w:r>
        <w:r>
          <w:fldChar w:fldCharType="end"/>
        </w:r>
      </w:p>
    </w:sdtContent>
  </w:sdt>
  <w:p w14:paraId="7995CC63" w14:textId="77777777" w:rsidR="009B0E98" w:rsidRDefault="009B0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276770"/>
      <w:docPartObj>
        <w:docPartGallery w:val="Page Numbers (Bottom of Page)"/>
        <w:docPartUnique/>
      </w:docPartObj>
    </w:sdtPr>
    <w:sdtContent>
      <w:p w14:paraId="271AC87B" w14:textId="467C344C" w:rsidR="009B0E98" w:rsidRDefault="009B0E98">
        <w:pPr>
          <w:pStyle w:val="Footer"/>
          <w:jc w:val="center"/>
        </w:pPr>
        <w:r>
          <w:fldChar w:fldCharType="begin"/>
        </w:r>
        <w:r>
          <w:instrText>PAGE   \* MERGEFORMAT</w:instrText>
        </w:r>
        <w:r>
          <w:fldChar w:fldCharType="separate"/>
        </w:r>
        <w:r>
          <w:rPr>
            <w:lang w:val="id-ID"/>
          </w:rPr>
          <w:t>2</w:t>
        </w:r>
        <w:r>
          <w:fldChar w:fldCharType="end"/>
        </w:r>
      </w:p>
    </w:sdtContent>
  </w:sdt>
  <w:p w14:paraId="55223057" w14:textId="77777777" w:rsidR="009B0E98" w:rsidRDefault="009B0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D1B91" w14:textId="77777777" w:rsidR="00A37557" w:rsidRDefault="00A37557" w:rsidP="003E41CC">
      <w:r>
        <w:separator/>
      </w:r>
    </w:p>
  </w:footnote>
  <w:footnote w:type="continuationSeparator" w:id="0">
    <w:p w14:paraId="2DBD24EA" w14:textId="77777777" w:rsidR="00A37557" w:rsidRDefault="00A37557" w:rsidP="003E4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F14A" w14:textId="77777777" w:rsidR="00445E7C" w:rsidRDefault="00445E7C" w:rsidP="00E46B4A">
    <w:pPr>
      <w:jc w:val="right"/>
      <w:rPr>
        <w:rFonts w:asciiTheme="majorBidi" w:eastAsia="Times New Roman" w:hAnsiTheme="majorBidi" w:cstheme="majorBidi"/>
        <w:spacing w:val="1"/>
        <w:lang w:val="id-ID"/>
      </w:rPr>
    </w:pPr>
  </w:p>
  <w:p w14:paraId="1A4A758F" w14:textId="77777777" w:rsidR="00445E7C" w:rsidRDefault="00445E7C" w:rsidP="00E46B4A">
    <w:pPr>
      <w:jc w:val="right"/>
      <w:rPr>
        <w:rFonts w:asciiTheme="majorBidi" w:eastAsia="Times New Roman" w:hAnsiTheme="majorBidi" w:cstheme="majorBidi"/>
        <w:spacing w:val="1"/>
        <w:lang w:val="id-ID"/>
      </w:rPr>
    </w:pPr>
  </w:p>
  <w:p w14:paraId="358CA1FA" w14:textId="77777777" w:rsidR="00DC1CE6" w:rsidRDefault="00DC1CE6" w:rsidP="00DC1CE6">
    <w:pPr>
      <w:jc w:val="right"/>
      <w:rPr>
        <w:rFonts w:asciiTheme="majorBidi" w:eastAsia="Times New Roman" w:hAnsiTheme="majorBidi" w:cstheme="majorBidi"/>
        <w:spacing w:val="1"/>
        <w:lang w:val="id-ID"/>
      </w:rPr>
    </w:pPr>
  </w:p>
  <w:p w14:paraId="04A7D9A1" w14:textId="77777777" w:rsidR="00E04A75" w:rsidRDefault="00E04A75" w:rsidP="00E04A75">
    <w:pPr>
      <w:widowControl w:val="0"/>
      <w:autoSpaceDE w:val="0"/>
      <w:ind w:right="-31"/>
      <w:jc w:val="right"/>
      <w:rPr>
        <w:b/>
      </w:rPr>
    </w:pPr>
    <w:r>
      <w:rPr>
        <w:b/>
      </w:rPr>
      <w:t>Aplikasi Registrasi Admiministrasi Lembaga Swadaya</w:t>
    </w:r>
  </w:p>
  <w:p w14:paraId="6F2EC20B" w14:textId="55359BD3" w:rsidR="00DC1CE6" w:rsidRPr="00151741" w:rsidRDefault="00E04A75" w:rsidP="00E04A75">
    <w:pPr>
      <w:widowControl w:val="0"/>
      <w:autoSpaceDE w:val="0"/>
      <w:ind w:right="-31"/>
      <w:jc w:val="right"/>
      <w:rPr>
        <w:b/>
      </w:rPr>
    </w:pPr>
    <w:r>
      <w:rPr>
        <w:b/>
      </w:rPr>
      <w:t xml:space="preserve">Pada Kantor Desa Talang Nangka Berbasis </w:t>
    </w:r>
    <w:r w:rsidRPr="00E04A75">
      <w:rPr>
        <w:b/>
        <w:i/>
        <w:iCs/>
      </w:rPr>
      <w:t>Web</w:t>
    </w:r>
  </w:p>
  <w:p w14:paraId="28DEAE97" w14:textId="77777777" w:rsidR="00DC1CE6" w:rsidRPr="00E9603E" w:rsidRDefault="00DC1CE6" w:rsidP="00DC1CE6">
    <w:pPr>
      <w:jc w:val="right"/>
      <w:rPr>
        <w:rFonts w:eastAsia="Times New Roman"/>
        <w:b/>
      </w:rPr>
    </w:pPr>
  </w:p>
  <w:p w14:paraId="06D0183E" w14:textId="73018DA5" w:rsidR="00445E7C" w:rsidRDefault="00DC1CE6" w:rsidP="00E04A75">
    <w:pPr>
      <w:jc w:val="right"/>
      <w:rPr>
        <w:rFonts w:eastAsia="Times New Roman"/>
        <w:b/>
      </w:rPr>
    </w:pPr>
    <w:r>
      <w:rPr>
        <w:rFonts w:eastAsia="Times New Roman"/>
        <w:b/>
      </w:rPr>
      <w:t>(</w:t>
    </w:r>
    <w:r w:rsidR="00E04A75">
      <w:rPr>
        <w:rFonts w:eastAsia="Times New Roman"/>
        <w:b/>
      </w:rPr>
      <w:t>Mesdi</w:t>
    </w:r>
    <w:r>
      <w:rPr>
        <w:rFonts w:eastAsia="Times New Roman"/>
        <w:b/>
      </w:rPr>
      <w:t xml:space="preserve">, </w:t>
    </w:r>
    <w:r w:rsidR="00E04A75">
      <w:rPr>
        <w:rFonts w:eastAsia="Times New Roman"/>
        <w:b/>
      </w:rPr>
      <w:t>Suhartini</w:t>
    </w:r>
    <w:r>
      <w:rPr>
        <w:rFonts w:eastAsia="Times New Roman"/>
        <w:b/>
      </w:rPr>
      <w:t>, Nur Aini H</w:t>
    </w:r>
    <w:r w:rsidR="00E04A75">
      <w:rPr>
        <w:rFonts w:eastAsia="Times New Roman"/>
        <w:b/>
      </w:rPr>
      <w:t>utagalung</w:t>
    </w:r>
    <w:r>
      <w:rPr>
        <w:rFonts w:eastAsia="Times New Roman"/>
        <w:b/>
      </w:rPr>
      <w:t>).</w:t>
    </w:r>
  </w:p>
  <w:p w14:paraId="1DA3DBB2" w14:textId="322FECBE" w:rsidR="00E04A75" w:rsidRDefault="00E04A75" w:rsidP="00E04A75">
    <w:pPr>
      <w:jc w:val="right"/>
      <w:rPr>
        <w:rFonts w:eastAsia="Times New Roman"/>
        <w:b/>
      </w:rPr>
    </w:pPr>
  </w:p>
  <w:p w14:paraId="739A0DE3" w14:textId="77777777" w:rsidR="00E04A75" w:rsidRPr="00E04A75" w:rsidRDefault="00E04A75" w:rsidP="00E04A75">
    <w:pPr>
      <w:jc w:val="right"/>
      <w:rPr>
        <w:rFonts w:eastAsia="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85460" w14:textId="77777777" w:rsidR="008C6F94" w:rsidRPr="00217679" w:rsidRDefault="008C6F94" w:rsidP="008C6F94">
    <w:pPr>
      <w:pStyle w:val="Header"/>
      <w:ind w:left="235" w:hanging="235"/>
      <w:rPr>
        <w:lang w:val="en-ID"/>
      </w:rPr>
    </w:pPr>
    <w:r w:rsidRPr="00217679">
      <w:rPr>
        <w:lang w:val="en-ID"/>
      </w:rPr>
      <w:t>Jurnal Dinamika Informatika</w:t>
    </w:r>
  </w:p>
  <w:p w14:paraId="2FB9B6D3" w14:textId="1CB8A737" w:rsidR="008C6F94" w:rsidRPr="00217679" w:rsidRDefault="008C6F94" w:rsidP="00883EFE">
    <w:pPr>
      <w:pStyle w:val="Header"/>
      <w:ind w:left="235" w:hanging="235"/>
      <w:rPr>
        <w:lang w:val="en-ID"/>
      </w:rPr>
    </w:pPr>
    <w:r w:rsidRPr="00217679">
      <w:rPr>
        <w:lang w:val="en-ID"/>
      </w:rPr>
      <w:t xml:space="preserve">Volume </w:t>
    </w:r>
    <w:r w:rsidR="009B0E98">
      <w:rPr>
        <w:lang w:val="en-ID"/>
      </w:rPr>
      <w:t>12</w:t>
    </w:r>
    <w:r w:rsidRPr="00217679">
      <w:rPr>
        <w:lang w:val="en-ID"/>
      </w:rPr>
      <w:t xml:space="preserve">, No </w:t>
    </w:r>
    <w:r w:rsidR="00F724F0">
      <w:rPr>
        <w:lang w:val="en-ID"/>
      </w:rPr>
      <w:t>2</w:t>
    </w:r>
    <w:r>
      <w:rPr>
        <w:lang w:val="en-ID"/>
      </w:rPr>
      <w:t xml:space="preserve">, </w:t>
    </w:r>
    <w:r w:rsidR="009B0E98">
      <w:rPr>
        <w:lang w:val="en-ID"/>
      </w:rPr>
      <w:t>Oktober</w:t>
    </w:r>
    <w:r w:rsidR="00883EFE">
      <w:rPr>
        <w:lang w:val="en-ID"/>
      </w:rPr>
      <w:t xml:space="preserve"> </w:t>
    </w:r>
    <w:r w:rsidRPr="00217679">
      <w:rPr>
        <w:lang w:val="en-ID"/>
      </w:rPr>
      <w:t>2</w:t>
    </w:r>
    <w:r w:rsidR="00F724F0">
      <w:rPr>
        <w:lang w:val="en-ID"/>
      </w:rPr>
      <w:t>0</w:t>
    </w:r>
    <w:r w:rsidR="009B0E98">
      <w:rPr>
        <w:lang w:val="en-ID"/>
      </w:rPr>
      <w:t>23</w:t>
    </w:r>
  </w:p>
  <w:p w14:paraId="02A78F3A" w14:textId="6C06AAE1" w:rsidR="008C6F94" w:rsidRPr="00217679" w:rsidRDefault="008C6F94" w:rsidP="008C6F94">
    <w:pPr>
      <w:pStyle w:val="Header"/>
      <w:ind w:left="235" w:hanging="235"/>
      <w:rPr>
        <w:lang w:val="en-ID"/>
      </w:rPr>
    </w:pPr>
    <w:r>
      <w:rPr>
        <w:lang w:val="en-ID"/>
      </w:rPr>
      <w:t>ISSN 1978-</w:t>
    </w:r>
    <w:proofErr w:type="gramStart"/>
    <w:r>
      <w:rPr>
        <w:lang w:val="en-ID"/>
      </w:rPr>
      <w:t>1660 :</w:t>
    </w:r>
    <w:proofErr w:type="gramEnd"/>
    <w:r>
      <w:rPr>
        <w:lang w:val="en-ID"/>
      </w:rPr>
      <w:t xml:space="preserve"> 1</w:t>
    </w:r>
    <w:r w:rsidR="009B0E98">
      <w:rPr>
        <w:lang w:val="en-ID"/>
      </w:rPr>
      <w:t>2</w:t>
    </w:r>
    <w:r>
      <w:rPr>
        <w:lang w:val="en-ID"/>
      </w:rPr>
      <w:t>-</w:t>
    </w:r>
    <w:r w:rsidR="009B0E98">
      <w:rPr>
        <w:lang w:val="en-ID"/>
      </w:rPr>
      <w:t>24</w:t>
    </w:r>
  </w:p>
  <w:p w14:paraId="049C85D3" w14:textId="03C69725" w:rsidR="00A22E62" w:rsidRPr="00A22E62" w:rsidRDefault="008C6F94" w:rsidP="00A22E62">
    <w:pPr>
      <w:pStyle w:val="Header"/>
      <w:ind w:left="235" w:hanging="235"/>
    </w:pPr>
    <w:r w:rsidRPr="00217679">
      <w:rPr>
        <w:lang w:val="en-ID"/>
      </w:rPr>
      <w:t xml:space="preserve">ISSN </w:t>
    </w:r>
    <w:r w:rsidRPr="00217679">
      <w:rPr>
        <w:i/>
        <w:lang w:val="en-ID"/>
      </w:rPr>
      <w:t>online</w:t>
    </w:r>
    <w:r w:rsidRPr="00217679">
      <w:rPr>
        <w:lang w:val="en-ID"/>
      </w:rPr>
      <w:t xml:space="preserve"> </w:t>
    </w:r>
    <w:r w:rsidRPr="00217679">
      <w:t>2549-8517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pStyle w:val="footnote"/>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singleLevel"/>
    <w:tmpl w:val="00000003"/>
    <w:name w:val="WW8Num3"/>
    <w:lvl w:ilvl="0">
      <w:start w:val="1"/>
      <w:numFmt w:val="bullet"/>
      <w:pStyle w:val="bulletlist"/>
      <w:lvlText w:val=""/>
      <w:lvlJc w:val="left"/>
      <w:pPr>
        <w:tabs>
          <w:tab w:val="num" w:pos="648"/>
        </w:tabs>
        <w:ind w:left="648" w:hanging="360"/>
      </w:pPr>
      <w:rPr>
        <w:rFonts w:ascii="Symbol" w:hAnsi="Symbol" w:cs="Symbol"/>
      </w:rPr>
    </w:lvl>
  </w:abstractNum>
  <w:abstractNum w:abstractNumId="2" w15:restartNumberingAfterBreak="0">
    <w:nsid w:val="00000004"/>
    <w:multiLevelType w:val="multilevel"/>
    <w:tmpl w:val="00000004"/>
    <w:name w:val="WW8Num5"/>
    <w:lvl w:ilvl="0">
      <w:start w:val="1"/>
      <w:numFmt w:val="upperRoman"/>
      <w:lvlText w:val="%1."/>
      <w:lvlJc w:val="center"/>
      <w:pPr>
        <w:tabs>
          <w:tab w:val="num" w:pos="576"/>
        </w:tabs>
        <w:ind w:left="0" w:firstLine="216"/>
      </w:pPr>
      <w:rPr>
        <w:rFonts w:ascii="Times New Roman" w:hAnsi="Times New Roman" w:cs="Times New Roman"/>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rFonts w:ascii="Times New Roman" w:hAnsi="Times New Roman" w:cs="Times New Roman"/>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3" w15:restartNumberingAfterBreak="0">
    <w:nsid w:val="00000005"/>
    <w:multiLevelType w:val="singleLevel"/>
    <w:tmpl w:val="D6529758"/>
    <w:name w:val="WW8Num6"/>
    <w:lvl w:ilvl="0">
      <w:start w:val="1"/>
      <w:numFmt w:val="decimal"/>
      <w:pStyle w:val="infbibliography"/>
      <w:lvlText w:val="[%1]"/>
      <w:lvlJc w:val="left"/>
      <w:pPr>
        <w:tabs>
          <w:tab w:val="num" w:pos="360"/>
        </w:tabs>
        <w:ind w:left="360" w:hanging="360"/>
      </w:pPr>
      <w:rPr>
        <w:rFonts w:ascii="Times New Roman" w:hAnsi="Times New Roman" w:cs="Times New Roman"/>
        <w:b w:val="0"/>
        <w:bCs w:val="0"/>
        <w:i w:val="0"/>
        <w:iCs w:val="0"/>
        <w:sz w:val="16"/>
        <w:szCs w:val="16"/>
      </w:rPr>
    </w:lvl>
  </w:abstractNum>
  <w:abstractNum w:abstractNumId="4" w15:restartNumberingAfterBreak="0">
    <w:nsid w:val="00000006"/>
    <w:multiLevelType w:val="singleLevel"/>
    <w:tmpl w:val="00000006"/>
    <w:name w:val="WW8Num7"/>
    <w:lvl w:ilvl="0">
      <w:start w:val="1"/>
      <w:numFmt w:val="decimal"/>
      <w:lvlText w:val="Fig. %1."/>
      <w:lvlJc w:val="left"/>
      <w:pPr>
        <w:tabs>
          <w:tab w:val="num" w:pos="0"/>
        </w:tabs>
        <w:ind w:left="360" w:hanging="360"/>
      </w:pPr>
      <w:rPr>
        <w:rFonts w:ascii="Times New Roman" w:hAnsi="Times New Roman" w:cs="Times New Roman"/>
        <w:b w:val="0"/>
        <w:bCs w:val="0"/>
        <w:i w:val="0"/>
        <w:iCs w:val="0"/>
        <w:color w:val="auto"/>
        <w:sz w:val="16"/>
        <w:szCs w:val="16"/>
      </w:rPr>
    </w:lvl>
  </w:abstractNum>
  <w:abstractNum w:abstractNumId="5" w15:restartNumberingAfterBreak="0">
    <w:nsid w:val="00000007"/>
    <w:multiLevelType w:val="singleLevel"/>
    <w:tmpl w:val="00000007"/>
    <w:name w:val="WW8Num8"/>
    <w:lvl w:ilvl="0">
      <w:start w:val="1"/>
      <w:numFmt w:val="upperRoman"/>
      <w:lvlText w:val="TABLE %1. "/>
      <w:lvlJc w:val="left"/>
      <w:pPr>
        <w:tabs>
          <w:tab w:val="num" w:pos="1080"/>
        </w:tabs>
        <w:ind w:left="0" w:firstLine="0"/>
      </w:pPr>
      <w:rPr>
        <w:rFonts w:ascii="Times New Roman" w:hAnsi="Times New Roman" w:cs="Times New Roman"/>
        <w:b w:val="0"/>
        <w:bCs w:val="0"/>
        <w:i w:val="0"/>
        <w:iCs w:val="0"/>
        <w:sz w:val="16"/>
        <w:szCs w:val="16"/>
      </w:rPr>
    </w:lvl>
  </w:abstractNum>
  <w:abstractNum w:abstractNumId="6" w15:restartNumberingAfterBreak="0">
    <w:nsid w:val="00000008"/>
    <w:multiLevelType w:val="singleLevel"/>
    <w:tmpl w:val="00000008"/>
    <w:name w:val="WW8Num9"/>
    <w:lvl w:ilvl="0">
      <w:start w:val="1"/>
      <w:numFmt w:val="lowerLetter"/>
      <w:pStyle w:val="tablefootnote"/>
      <w:lvlText w:val="%1."/>
      <w:lvlJc w:val="right"/>
      <w:pPr>
        <w:tabs>
          <w:tab w:val="num" w:pos="0"/>
        </w:tabs>
        <w:ind w:left="749" w:hanging="360"/>
      </w:pPr>
      <w:rPr>
        <w:rFonts w:ascii="Times New Roman" w:hAnsi="Times New Roman" w:cs="Times New Roman"/>
        <w:b w:val="0"/>
        <w:i w:val="0"/>
        <w:caps w:val="0"/>
        <w:smallCaps w:val="0"/>
        <w:strike w:val="0"/>
        <w:dstrike w:val="0"/>
        <w:vanish w:val="0"/>
        <w:color w:val="000000"/>
        <w:spacing w:val="0"/>
        <w:w w:val="100"/>
        <w:kern w:val="1"/>
        <w:sz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5E84B9D"/>
    <w:multiLevelType w:val="hybridMultilevel"/>
    <w:tmpl w:val="B5A881C2"/>
    <w:name w:val="WW8Num82"/>
    <w:lvl w:ilvl="0" w:tplc="B65EBA46">
      <w:start w:val="1"/>
      <w:numFmt w:val="decimal"/>
      <w:pStyle w:val="InftableHead"/>
      <w:lvlText w:val="Tabel %1. "/>
      <w:lvlJc w:val="left"/>
      <w:pPr>
        <w:ind w:left="1008" w:hanging="648"/>
      </w:pPr>
      <w:rPr>
        <w:rFonts w:ascii="Garamond" w:hAnsi="Garamond"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03ACA"/>
    <w:multiLevelType w:val="hybridMultilevel"/>
    <w:tmpl w:val="AB9060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6704F2A"/>
    <w:multiLevelType w:val="hybridMultilevel"/>
    <w:tmpl w:val="CE5C2C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D70599A"/>
    <w:multiLevelType w:val="hybridMultilevel"/>
    <w:tmpl w:val="97062AA0"/>
    <w:name w:val="WW8Num72"/>
    <w:lvl w:ilvl="0" w:tplc="EDE0699A">
      <w:start w:val="1"/>
      <w:numFmt w:val="decimal"/>
      <w:pStyle w:val="inffigureCaption"/>
      <w:lvlText w:val="Gambar %1."/>
      <w:lvlJc w:val="left"/>
      <w:pPr>
        <w:ind w:left="1152" w:hanging="792"/>
      </w:pPr>
      <w:rPr>
        <w:rFonts w:ascii="Garamond" w:hAnsi="Garamond" w:cs="Times New Roman" w:hint="default"/>
        <w:b w:val="0"/>
        <w:bCs w:val="0"/>
        <w:i w:val="0"/>
        <w:iCs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C4BD4"/>
    <w:multiLevelType w:val="hybridMultilevel"/>
    <w:tmpl w:val="7B5E4D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6CC43B7"/>
    <w:multiLevelType w:val="multilevel"/>
    <w:tmpl w:val="DC44AB30"/>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4327F"/>
    <w:multiLevelType w:val="hybridMultilevel"/>
    <w:tmpl w:val="D4C044C4"/>
    <w:lvl w:ilvl="0" w:tplc="96884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E59C8"/>
    <w:multiLevelType w:val="multilevel"/>
    <w:tmpl w:val="41FCB28A"/>
    <w:lvl w:ilvl="0">
      <w:start w:val="2"/>
      <w:numFmt w:val="decimal"/>
      <w:lvlText w:val="%1."/>
      <w:lvlJc w:val="left"/>
      <w:pPr>
        <w:ind w:left="360" w:hanging="360"/>
      </w:pPr>
      <w:rPr>
        <w:rFonts w:hint="default"/>
      </w:rPr>
    </w:lvl>
    <w:lvl w:ilvl="1">
      <w:start w:val="1"/>
      <w:numFmt w:val="decimal"/>
      <w:pStyle w:val="SubBab"/>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17" w15:restartNumberingAfterBreak="0">
    <w:nsid w:val="6C6100CE"/>
    <w:multiLevelType w:val="multilevel"/>
    <w:tmpl w:val="B2EA4208"/>
    <w:lvl w:ilvl="0">
      <w:start w:val="1"/>
      <w:numFmt w:val="decimal"/>
      <w:pStyle w:val="Ucapanterimakasih"/>
      <w:lvlText w:val="%1."/>
      <w:lvlJc w:val="left"/>
      <w:pPr>
        <w:ind w:left="3196"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3916" w:hanging="360"/>
      </w:pPr>
      <w:rPr>
        <w:rFonts w:hint="default"/>
      </w:rPr>
    </w:lvl>
    <w:lvl w:ilvl="2">
      <w:start w:val="1"/>
      <w:numFmt w:val="lowerRoman"/>
      <w:lvlText w:val="%3."/>
      <w:lvlJc w:val="right"/>
      <w:pPr>
        <w:ind w:left="4636" w:hanging="180"/>
      </w:pPr>
      <w:rPr>
        <w:rFonts w:hint="default"/>
      </w:rPr>
    </w:lvl>
    <w:lvl w:ilvl="3">
      <w:start w:val="1"/>
      <w:numFmt w:val="decimal"/>
      <w:lvlText w:val="%4."/>
      <w:lvlJc w:val="left"/>
      <w:pPr>
        <w:ind w:left="5356" w:hanging="360"/>
      </w:pPr>
      <w:rPr>
        <w:rFonts w:hint="default"/>
      </w:rPr>
    </w:lvl>
    <w:lvl w:ilvl="4">
      <w:start w:val="1"/>
      <w:numFmt w:val="lowerLetter"/>
      <w:lvlText w:val="%5."/>
      <w:lvlJc w:val="left"/>
      <w:pPr>
        <w:ind w:left="6076" w:hanging="360"/>
      </w:pPr>
      <w:rPr>
        <w:rFonts w:hint="default"/>
      </w:rPr>
    </w:lvl>
    <w:lvl w:ilvl="5">
      <w:start w:val="1"/>
      <w:numFmt w:val="lowerRoman"/>
      <w:lvlText w:val="%6."/>
      <w:lvlJc w:val="right"/>
      <w:pPr>
        <w:ind w:left="6796" w:hanging="180"/>
      </w:pPr>
      <w:rPr>
        <w:rFonts w:hint="default"/>
      </w:rPr>
    </w:lvl>
    <w:lvl w:ilvl="6">
      <w:start w:val="1"/>
      <w:numFmt w:val="decimal"/>
      <w:lvlText w:val="%7."/>
      <w:lvlJc w:val="left"/>
      <w:pPr>
        <w:ind w:left="7516" w:hanging="360"/>
      </w:pPr>
      <w:rPr>
        <w:rFonts w:hint="default"/>
      </w:rPr>
    </w:lvl>
    <w:lvl w:ilvl="7">
      <w:start w:val="1"/>
      <w:numFmt w:val="lowerLetter"/>
      <w:lvlText w:val="%8."/>
      <w:lvlJc w:val="left"/>
      <w:pPr>
        <w:ind w:left="8236" w:hanging="360"/>
      </w:pPr>
      <w:rPr>
        <w:rFonts w:hint="default"/>
      </w:rPr>
    </w:lvl>
    <w:lvl w:ilvl="8">
      <w:start w:val="1"/>
      <w:numFmt w:val="lowerRoman"/>
      <w:lvlText w:val="%9."/>
      <w:lvlJc w:val="right"/>
      <w:pPr>
        <w:ind w:left="8956" w:hanging="180"/>
      </w:pPr>
      <w:rPr>
        <w:rFonts w:hint="default"/>
      </w:rPr>
    </w:lvl>
  </w:abstractNum>
  <w:abstractNum w:abstractNumId="18" w15:restartNumberingAfterBreak="0">
    <w:nsid w:val="6D732E79"/>
    <w:multiLevelType w:val="hybridMultilevel"/>
    <w:tmpl w:val="B9C2C9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67073FE"/>
    <w:multiLevelType w:val="hybridMultilevel"/>
    <w:tmpl w:val="3F225194"/>
    <w:lvl w:ilvl="0" w:tplc="F94EAADE">
      <w:start w:val="1"/>
      <w:numFmt w:val="decimal"/>
      <w:pStyle w:val="Referensi"/>
      <w:lvlText w:val="[%1]"/>
      <w:lvlJc w:val="right"/>
      <w:pPr>
        <w:tabs>
          <w:tab w:val="num" w:pos="454"/>
        </w:tabs>
        <w:ind w:left="454" w:hanging="170"/>
      </w:pPr>
      <w:rPr>
        <w:rFonts w:ascii="Arial" w:hAnsi="Arial" w:cs="Times New Roman" w:hint="default"/>
        <w:b w:val="0"/>
        <w:i w:val="0"/>
        <w:sz w:val="20"/>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6B019B0"/>
    <w:multiLevelType w:val="hybridMultilevel"/>
    <w:tmpl w:val="3B5212BE"/>
    <w:lvl w:ilvl="0" w:tplc="5638F482">
      <w:start w:val="1"/>
      <w:numFmt w:val="decimal"/>
      <w:pStyle w:val="Heading1"/>
      <w:lvlText w:val="1.%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 w:numId="7">
    <w:abstractNumId w:val="6"/>
  </w:num>
  <w:num w:numId="8">
    <w:abstractNumId w:val="7"/>
  </w:num>
  <w:num w:numId="9">
    <w:abstractNumId w:val="10"/>
  </w:num>
  <w:num w:numId="10">
    <w:abstractNumId w:val="15"/>
  </w:num>
  <w:num w:numId="11">
    <w:abstractNumId w:val="18"/>
  </w:num>
  <w:num w:numId="12">
    <w:abstractNumId w:val="17"/>
  </w:num>
  <w:num w:numId="13">
    <w:abstractNumId w:val="14"/>
  </w:num>
  <w:num w:numId="14">
    <w:abstractNumId w:val="12"/>
  </w:num>
  <w:num w:numId="15">
    <w:abstractNumId w:val="11"/>
  </w:num>
  <w:num w:numId="16">
    <w:abstractNumId w:val="8"/>
  </w:num>
  <w:num w:numId="17">
    <w:abstractNumId w:val="9"/>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evenAndOddHeaders/>
  <w:drawingGridHorizontalSpacing w:val="10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CC"/>
    <w:rsid w:val="000075F6"/>
    <w:rsid w:val="00007704"/>
    <w:rsid w:val="00020F07"/>
    <w:rsid w:val="00030E87"/>
    <w:rsid w:val="00050092"/>
    <w:rsid w:val="00051CFE"/>
    <w:rsid w:val="000609FC"/>
    <w:rsid w:val="00060B57"/>
    <w:rsid w:val="00065C48"/>
    <w:rsid w:val="0008592A"/>
    <w:rsid w:val="000A452A"/>
    <w:rsid w:val="000A4696"/>
    <w:rsid w:val="000A5E59"/>
    <w:rsid w:val="000A7568"/>
    <w:rsid w:val="000B6E7E"/>
    <w:rsid w:val="000C3F22"/>
    <w:rsid w:val="000C7CB9"/>
    <w:rsid w:val="000E6264"/>
    <w:rsid w:val="001235DD"/>
    <w:rsid w:val="00124D2F"/>
    <w:rsid w:val="00131307"/>
    <w:rsid w:val="00131C7B"/>
    <w:rsid w:val="00145154"/>
    <w:rsid w:val="00146854"/>
    <w:rsid w:val="00154924"/>
    <w:rsid w:val="00156957"/>
    <w:rsid w:val="001767C9"/>
    <w:rsid w:val="001A62D3"/>
    <w:rsid w:val="001B2746"/>
    <w:rsid w:val="001C231E"/>
    <w:rsid w:val="001C3949"/>
    <w:rsid w:val="001D7276"/>
    <w:rsid w:val="001D7736"/>
    <w:rsid w:val="001E1C22"/>
    <w:rsid w:val="001E7113"/>
    <w:rsid w:val="002029A6"/>
    <w:rsid w:val="00207473"/>
    <w:rsid w:val="002169F5"/>
    <w:rsid w:val="0021716C"/>
    <w:rsid w:val="0021750F"/>
    <w:rsid w:val="00240287"/>
    <w:rsid w:val="002521CC"/>
    <w:rsid w:val="002557ED"/>
    <w:rsid w:val="002557EE"/>
    <w:rsid w:val="00255A5C"/>
    <w:rsid w:val="002573AE"/>
    <w:rsid w:val="00260CC0"/>
    <w:rsid w:val="002627F7"/>
    <w:rsid w:val="002675B8"/>
    <w:rsid w:val="00270951"/>
    <w:rsid w:val="00286F58"/>
    <w:rsid w:val="0029122A"/>
    <w:rsid w:val="00292EDB"/>
    <w:rsid w:val="002A2BD6"/>
    <w:rsid w:val="002A4C24"/>
    <w:rsid w:val="002B2398"/>
    <w:rsid w:val="002B678D"/>
    <w:rsid w:val="002B6E52"/>
    <w:rsid w:val="002C47FA"/>
    <w:rsid w:val="002D114D"/>
    <w:rsid w:val="002D7A6D"/>
    <w:rsid w:val="002E6592"/>
    <w:rsid w:val="002F1B0D"/>
    <w:rsid w:val="002F520B"/>
    <w:rsid w:val="00310877"/>
    <w:rsid w:val="00317311"/>
    <w:rsid w:val="00322D03"/>
    <w:rsid w:val="003370C2"/>
    <w:rsid w:val="00362617"/>
    <w:rsid w:val="003C248C"/>
    <w:rsid w:val="003E41CC"/>
    <w:rsid w:val="003F14FC"/>
    <w:rsid w:val="003F2A1F"/>
    <w:rsid w:val="0040027A"/>
    <w:rsid w:val="00406EFA"/>
    <w:rsid w:val="004116A8"/>
    <w:rsid w:val="004134B7"/>
    <w:rsid w:val="00433825"/>
    <w:rsid w:val="0043388F"/>
    <w:rsid w:val="004350EC"/>
    <w:rsid w:val="00445E7C"/>
    <w:rsid w:val="00446DBE"/>
    <w:rsid w:val="00464B20"/>
    <w:rsid w:val="00465DEB"/>
    <w:rsid w:val="0049145C"/>
    <w:rsid w:val="00491C17"/>
    <w:rsid w:val="00492488"/>
    <w:rsid w:val="004B359D"/>
    <w:rsid w:val="004B3E1E"/>
    <w:rsid w:val="004C0350"/>
    <w:rsid w:val="004C4426"/>
    <w:rsid w:val="004C5758"/>
    <w:rsid w:val="004C5AA0"/>
    <w:rsid w:val="004C7F24"/>
    <w:rsid w:val="004D2D78"/>
    <w:rsid w:val="004D7A60"/>
    <w:rsid w:val="004E47D3"/>
    <w:rsid w:val="004E5FD5"/>
    <w:rsid w:val="005014CF"/>
    <w:rsid w:val="00507AF4"/>
    <w:rsid w:val="00536255"/>
    <w:rsid w:val="0054051D"/>
    <w:rsid w:val="005444BA"/>
    <w:rsid w:val="005565A4"/>
    <w:rsid w:val="005673D1"/>
    <w:rsid w:val="0058461C"/>
    <w:rsid w:val="00586492"/>
    <w:rsid w:val="0059082D"/>
    <w:rsid w:val="005972B3"/>
    <w:rsid w:val="005974C6"/>
    <w:rsid w:val="005A420E"/>
    <w:rsid w:val="005A44C6"/>
    <w:rsid w:val="005B3023"/>
    <w:rsid w:val="005B4FAE"/>
    <w:rsid w:val="005C2AD5"/>
    <w:rsid w:val="005D05D8"/>
    <w:rsid w:val="005D2AC1"/>
    <w:rsid w:val="005D61E1"/>
    <w:rsid w:val="005E0C0F"/>
    <w:rsid w:val="005E38B5"/>
    <w:rsid w:val="005F37A8"/>
    <w:rsid w:val="00601AEB"/>
    <w:rsid w:val="006169FF"/>
    <w:rsid w:val="006172CD"/>
    <w:rsid w:val="006216E4"/>
    <w:rsid w:val="0062298B"/>
    <w:rsid w:val="00622B75"/>
    <w:rsid w:val="00622DF5"/>
    <w:rsid w:val="00624C98"/>
    <w:rsid w:val="006335EC"/>
    <w:rsid w:val="00677C6D"/>
    <w:rsid w:val="00694A88"/>
    <w:rsid w:val="006A46B5"/>
    <w:rsid w:val="006A63F7"/>
    <w:rsid w:val="006D193E"/>
    <w:rsid w:val="006D3262"/>
    <w:rsid w:val="006D6014"/>
    <w:rsid w:val="006D7221"/>
    <w:rsid w:val="006E38CA"/>
    <w:rsid w:val="006E471D"/>
    <w:rsid w:val="0070230D"/>
    <w:rsid w:val="00714B56"/>
    <w:rsid w:val="007154D2"/>
    <w:rsid w:val="007212A8"/>
    <w:rsid w:val="00731AD0"/>
    <w:rsid w:val="0073248D"/>
    <w:rsid w:val="007552B8"/>
    <w:rsid w:val="00760675"/>
    <w:rsid w:val="00760FC0"/>
    <w:rsid w:val="0076218C"/>
    <w:rsid w:val="00764D96"/>
    <w:rsid w:val="0077418A"/>
    <w:rsid w:val="00775BCD"/>
    <w:rsid w:val="00780149"/>
    <w:rsid w:val="007A10A2"/>
    <w:rsid w:val="007C4DFF"/>
    <w:rsid w:val="007D05CD"/>
    <w:rsid w:val="007D3F28"/>
    <w:rsid w:val="007E4070"/>
    <w:rsid w:val="007E78CF"/>
    <w:rsid w:val="008069F8"/>
    <w:rsid w:val="00815A09"/>
    <w:rsid w:val="00845A86"/>
    <w:rsid w:val="00853FBC"/>
    <w:rsid w:val="00854526"/>
    <w:rsid w:val="00855E8F"/>
    <w:rsid w:val="00860556"/>
    <w:rsid w:val="00861599"/>
    <w:rsid w:val="00872EC3"/>
    <w:rsid w:val="008822B7"/>
    <w:rsid w:val="00883EFE"/>
    <w:rsid w:val="00885D60"/>
    <w:rsid w:val="008976AA"/>
    <w:rsid w:val="008A4D01"/>
    <w:rsid w:val="008B02FD"/>
    <w:rsid w:val="008B2629"/>
    <w:rsid w:val="008B274D"/>
    <w:rsid w:val="008B47CA"/>
    <w:rsid w:val="008C6F94"/>
    <w:rsid w:val="008E54FA"/>
    <w:rsid w:val="008F3817"/>
    <w:rsid w:val="008F7D33"/>
    <w:rsid w:val="00901C5C"/>
    <w:rsid w:val="00904C0E"/>
    <w:rsid w:val="00907B08"/>
    <w:rsid w:val="009135B4"/>
    <w:rsid w:val="00914E66"/>
    <w:rsid w:val="00923B17"/>
    <w:rsid w:val="00925BE1"/>
    <w:rsid w:val="009312ED"/>
    <w:rsid w:val="00932B49"/>
    <w:rsid w:val="00942BE0"/>
    <w:rsid w:val="00943EED"/>
    <w:rsid w:val="009539BE"/>
    <w:rsid w:val="009560A7"/>
    <w:rsid w:val="00962248"/>
    <w:rsid w:val="00970741"/>
    <w:rsid w:val="00975865"/>
    <w:rsid w:val="009A14D6"/>
    <w:rsid w:val="009B045C"/>
    <w:rsid w:val="009B0E98"/>
    <w:rsid w:val="009B42ED"/>
    <w:rsid w:val="009B7957"/>
    <w:rsid w:val="009C45C6"/>
    <w:rsid w:val="009D017D"/>
    <w:rsid w:val="009F1011"/>
    <w:rsid w:val="00A00EB8"/>
    <w:rsid w:val="00A119EF"/>
    <w:rsid w:val="00A17DF1"/>
    <w:rsid w:val="00A20B75"/>
    <w:rsid w:val="00A22E62"/>
    <w:rsid w:val="00A22ECF"/>
    <w:rsid w:val="00A248B9"/>
    <w:rsid w:val="00A330C6"/>
    <w:rsid w:val="00A37557"/>
    <w:rsid w:val="00A60BCE"/>
    <w:rsid w:val="00AA1197"/>
    <w:rsid w:val="00AA3416"/>
    <w:rsid w:val="00AB40C4"/>
    <w:rsid w:val="00AB4777"/>
    <w:rsid w:val="00AB5BEF"/>
    <w:rsid w:val="00AE266E"/>
    <w:rsid w:val="00AE38E1"/>
    <w:rsid w:val="00B02C68"/>
    <w:rsid w:val="00B208DF"/>
    <w:rsid w:val="00B422B6"/>
    <w:rsid w:val="00B46D8D"/>
    <w:rsid w:val="00B801E6"/>
    <w:rsid w:val="00B80BFB"/>
    <w:rsid w:val="00B85BD9"/>
    <w:rsid w:val="00BA3013"/>
    <w:rsid w:val="00BB2D41"/>
    <w:rsid w:val="00BB30E9"/>
    <w:rsid w:val="00BC33DA"/>
    <w:rsid w:val="00BC361A"/>
    <w:rsid w:val="00BE6D58"/>
    <w:rsid w:val="00BE793C"/>
    <w:rsid w:val="00C03F9C"/>
    <w:rsid w:val="00C23FAB"/>
    <w:rsid w:val="00C244BF"/>
    <w:rsid w:val="00C308C2"/>
    <w:rsid w:val="00C32D58"/>
    <w:rsid w:val="00C333C4"/>
    <w:rsid w:val="00C462A8"/>
    <w:rsid w:val="00C52057"/>
    <w:rsid w:val="00C63185"/>
    <w:rsid w:val="00C65DA5"/>
    <w:rsid w:val="00C67062"/>
    <w:rsid w:val="00C71896"/>
    <w:rsid w:val="00C764BA"/>
    <w:rsid w:val="00C829D8"/>
    <w:rsid w:val="00CA2CEE"/>
    <w:rsid w:val="00CB76DE"/>
    <w:rsid w:val="00CC1130"/>
    <w:rsid w:val="00CE23DD"/>
    <w:rsid w:val="00CE353E"/>
    <w:rsid w:val="00CE791B"/>
    <w:rsid w:val="00CF45D5"/>
    <w:rsid w:val="00D11A55"/>
    <w:rsid w:val="00D127CF"/>
    <w:rsid w:val="00D13727"/>
    <w:rsid w:val="00D30B6E"/>
    <w:rsid w:val="00D30C3C"/>
    <w:rsid w:val="00D51CDD"/>
    <w:rsid w:val="00D52259"/>
    <w:rsid w:val="00D567D3"/>
    <w:rsid w:val="00D60FE2"/>
    <w:rsid w:val="00D762CD"/>
    <w:rsid w:val="00D802BD"/>
    <w:rsid w:val="00D867A4"/>
    <w:rsid w:val="00D92E1A"/>
    <w:rsid w:val="00D94402"/>
    <w:rsid w:val="00D967A6"/>
    <w:rsid w:val="00DB0B5D"/>
    <w:rsid w:val="00DC1CE6"/>
    <w:rsid w:val="00DD0B65"/>
    <w:rsid w:val="00DE45B1"/>
    <w:rsid w:val="00DF7B5E"/>
    <w:rsid w:val="00E04A75"/>
    <w:rsid w:val="00E06995"/>
    <w:rsid w:val="00E10EF2"/>
    <w:rsid w:val="00E12068"/>
    <w:rsid w:val="00E345D5"/>
    <w:rsid w:val="00E42388"/>
    <w:rsid w:val="00E449DF"/>
    <w:rsid w:val="00E46B4A"/>
    <w:rsid w:val="00E57D02"/>
    <w:rsid w:val="00E81E15"/>
    <w:rsid w:val="00E9603E"/>
    <w:rsid w:val="00EA5656"/>
    <w:rsid w:val="00EB06C4"/>
    <w:rsid w:val="00ED4688"/>
    <w:rsid w:val="00ED7369"/>
    <w:rsid w:val="00EE0724"/>
    <w:rsid w:val="00EE3BEF"/>
    <w:rsid w:val="00EE79C1"/>
    <w:rsid w:val="00EF6485"/>
    <w:rsid w:val="00F13043"/>
    <w:rsid w:val="00F2439C"/>
    <w:rsid w:val="00F2627A"/>
    <w:rsid w:val="00F301AF"/>
    <w:rsid w:val="00F3214F"/>
    <w:rsid w:val="00F41236"/>
    <w:rsid w:val="00F57DD1"/>
    <w:rsid w:val="00F67B97"/>
    <w:rsid w:val="00F70460"/>
    <w:rsid w:val="00F724F0"/>
    <w:rsid w:val="00F72536"/>
    <w:rsid w:val="00F73542"/>
    <w:rsid w:val="00F77EED"/>
    <w:rsid w:val="00F83DD9"/>
    <w:rsid w:val="00F87C14"/>
    <w:rsid w:val="00F91B0B"/>
    <w:rsid w:val="00FA42B4"/>
    <w:rsid w:val="00FB3EF2"/>
    <w:rsid w:val="00FB4682"/>
    <w:rsid w:val="00FB604C"/>
    <w:rsid w:val="00FD0B07"/>
    <w:rsid w:val="00FD222F"/>
    <w:rsid w:val="00FD6344"/>
    <w:rsid w:val="00FF05DB"/>
    <w:rsid w:val="00FF067B"/>
    <w:rsid w:val="00FF7E7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2DC0D"/>
  <w15:docId w15:val="{E0D4193F-DB64-4B2C-AD69-23CAEB58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1CC"/>
    <w:pPr>
      <w:jc w:val="both"/>
    </w:pPr>
    <w:rPr>
      <w:rFonts w:ascii="Times New Roman" w:eastAsia="MS Mincho" w:hAnsi="Times New Roman"/>
    </w:rPr>
  </w:style>
  <w:style w:type="paragraph" w:styleId="Heading1">
    <w:name w:val="heading 1"/>
    <w:aliases w:val="inf_Heading1"/>
    <w:basedOn w:val="Normal"/>
    <w:next w:val="Normal"/>
    <w:link w:val="Heading1Char"/>
    <w:qFormat/>
    <w:rsid w:val="00362617"/>
    <w:pPr>
      <w:keepNext/>
      <w:keepLines/>
      <w:numPr>
        <w:numId w:val="2"/>
      </w:numPr>
      <w:spacing w:line="480" w:lineRule="auto"/>
      <w:ind w:right="170"/>
      <w:outlineLvl w:val="0"/>
    </w:pPr>
    <w:rPr>
      <w:rFonts w:ascii="Cambria" w:eastAsia="Times New Roman" w:hAnsi="Cambria"/>
      <w:b/>
      <w:bCs/>
      <w:sz w:val="24"/>
      <w:szCs w:val="28"/>
    </w:rPr>
  </w:style>
  <w:style w:type="paragraph" w:styleId="Heading2">
    <w:name w:val="heading 2"/>
    <w:aliases w:val="inf_Heading2"/>
    <w:basedOn w:val="Normal"/>
    <w:next w:val="Normal"/>
    <w:link w:val="Heading2Char"/>
    <w:unhideWhenUsed/>
    <w:qFormat/>
    <w:rsid w:val="00FB46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inf_Heading3"/>
    <w:basedOn w:val="Normal"/>
    <w:next w:val="Normal"/>
    <w:link w:val="Heading3Char"/>
    <w:unhideWhenUsed/>
    <w:qFormat/>
    <w:rsid w:val="00FB46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inf_Heading4"/>
    <w:basedOn w:val="Normal"/>
    <w:next w:val="Normal"/>
    <w:link w:val="Heading4Char"/>
    <w:qFormat/>
    <w:rsid w:val="000C7CB9"/>
    <w:pPr>
      <w:tabs>
        <w:tab w:val="left" w:pos="720"/>
        <w:tab w:val="left" w:pos="821"/>
      </w:tabs>
      <w:suppressAutoHyphens/>
      <w:spacing w:before="40" w:after="40"/>
      <w:ind w:firstLine="504"/>
      <w:outlineLvl w:val="3"/>
    </w:pPr>
    <w:rPr>
      <w:rFonts w:ascii="Garamond" w:hAnsi="Garamond"/>
      <w:i/>
      <w:iCs/>
      <w:lang w:val="id-ID" w:eastAsia="ko-KR"/>
    </w:rPr>
  </w:style>
  <w:style w:type="paragraph" w:styleId="Heading5">
    <w:name w:val="heading 5"/>
    <w:aliases w:val="inf_Heading5"/>
    <w:basedOn w:val="Normal"/>
    <w:next w:val="Normal"/>
    <w:link w:val="Heading5Char"/>
    <w:qFormat/>
    <w:rsid w:val="000C7CB9"/>
    <w:pPr>
      <w:tabs>
        <w:tab w:val="left" w:pos="360"/>
      </w:tabs>
      <w:suppressAutoHyphens/>
      <w:spacing w:before="160" w:after="80"/>
      <w:jc w:val="center"/>
      <w:outlineLvl w:val="4"/>
    </w:pPr>
    <w:rPr>
      <w:rFonts w:ascii="Garamond" w:eastAsia="Times New Roman" w:hAnsi="Garamond"/>
      <w:smallCaps/>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f_Heading1 Char"/>
    <w:basedOn w:val="DefaultParagraphFont"/>
    <w:link w:val="Heading1"/>
    <w:rsid w:val="00362617"/>
    <w:rPr>
      <w:rFonts w:ascii="Cambria" w:eastAsia="Times New Roman" w:hAnsi="Cambria"/>
      <w:b/>
      <w:bCs/>
      <w:sz w:val="24"/>
      <w:szCs w:val="28"/>
    </w:rPr>
  </w:style>
  <w:style w:type="character" w:customStyle="1" w:styleId="Heading2Char">
    <w:name w:val="Heading 2 Char"/>
    <w:aliases w:val="inf_Heading2 Char"/>
    <w:basedOn w:val="DefaultParagraphFont"/>
    <w:link w:val="Heading2"/>
    <w:rsid w:val="00FB4682"/>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inf_Heading3 Char"/>
    <w:basedOn w:val="DefaultParagraphFont"/>
    <w:link w:val="Heading3"/>
    <w:rsid w:val="00FB4682"/>
    <w:rPr>
      <w:rFonts w:asciiTheme="majorHAnsi" w:eastAsiaTheme="majorEastAsia" w:hAnsiTheme="majorHAnsi" w:cstheme="majorBidi"/>
      <w:color w:val="243F60" w:themeColor="accent1" w:themeShade="7F"/>
      <w:sz w:val="24"/>
      <w:szCs w:val="24"/>
    </w:rPr>
  </w:style>
  <w:style w:type="paragraph" w:customStyle="1" w:styleId="ChapterTitle">
    <w:name w:val="Chapter Title"/>
    <w:basedOn w:val="Normal"/>
    <w:next w:val="Normal"/>
    <w:rsid w:val="003E41CC"/>
    <w:pPr>
      <w:keepNext/>
      <w:spacing w:before="400" w:after="200"/>
      <w:ind w:left="282" w:hangingChars="117" w:hanging="282"/>
      <w:jc w:val="left"/>
    </w:pPr>
    <w:rPr>
      <w:b/>
      <w:kern w:val="28"/>
      <w:sz w:val="24"/>
      <w:lang w:eastAsia="ja-JP"/>
    </w:rPr>
  </w:style>
  <w:style w:type="paragraph" w:customStyle="1" w:styleId="Reference">
    <w:name w:val="Reference"/>
    <w:basedOn w:val="Normal"/>
    <w:rsid w:val="003E41CC"/>
    <w:pPr>
      <w:numPr>
        <w:numId w:val="1"/>
      </w:numPr>
      <w:spacing w:afterLines="400"/>
    </w:pPr>
    <w:rPr>
      <w:sz w:val="18"/>
    </w:rPr>
  </w:style>
  <w:style w:type="paragraph" w:customStyle="1" w:styleId="SammaryHeader">
    <w:name w:val="SammaryHeader"/>
    <w:basedOn w:val="ChapterTitle"/>
    <w:next w:val="Normal"/>
    <w:rsid w:val="003E41CC"/>
    <w:pPr>
      <w:spacing w:before="0" w:after="0"/>
      <w:ind w:left="235" w:hanging="235"/>
      <w:jc w:val="both"/>
    </w:pPr>
    <w:rPr>
      <w:sz w:val="20"/>
    </w:rPr>
  </w:style>
  <w:style w:type="paragraph" w:customStyle="1" w:styleId="ReferenceHeading">
    <w:name w:val="Reference Heading"/>
    <w:basedOn w:val="SammaryHeader"/>
    <w:next w:val="Reference"/>
    <w:rsid w:val="003E41CC"/>
  </w:style>
  <w:style w:type="paragraph" w:customStyle="1" w:styleId="KeywordsHeader">
    <w:name w:val="KeywordsHeader"/>
    <w:basedOn w:val="Normal"/>
    <w:rsid w:val="003E41CC"/>
    <w:pPr>
      <w:keepNext/>
    </w:pPr>
    <w:rPr>
      <w:b/>
      <w:bCs/>
      <w:i/>
      <w:iCs/>
      <w:lang w:eastAsia="ja-JP"/>
    </w:rPr>
  </w:style>
  <w:style w:type="paragraph" w:customStyle="1" w:styleId="Keywords">
    <w:name w:val="Keywords"/>
    <w:basedOn w:val="KeywordsHeader"/>
    <w:rsid w:val="003E41CC"/>
    <w:rPr>
      <w:b w:val="0"/>
      <w:iCs w:val="0"/>
    </w:rPr>
  </w:style>
  <w:style w:type="character" w:styleId="Hyperlink">
    <w:name w:val="Hyperlink"/>
    <w:rsid w:val="003E41CC"/>
    <w:rPr>
      <w:color w:val="0000FF"/>
      <w:u w:val="single"/>
    </w:rPr>
  </w:style>
  <w:style w:type="character" w:styleId="PageNumber">
    <w:name w:val="page number"/>
    <w:basedOn w:val="DefaultParagraphFont"/>
    <w:rsid w:val="003E41CC"/>
  </w:style>
  <w:style w:type="paragraph" w:styleId="Header">
    <w:name w:val="header"/>
    <w:basedOn w:val="Normal"/>
    <w:link w:val="HeaderChar"/>
    <w:uiPriority w:val="99"/>
    <w:rsid w:val="003E41CC"/>
    <w:pPr>
      <w:tabs>
        <w:tab w:val="center" w:pos="4252"/>
        <w:tab w:val="right" w:pos="8504"/>
      </w:tabs>
      <w:snapToGrid w:val="0"/>
    </w:pPr>
  </w:style>
  <w:style w:type="character" w:customStyle="1" w:styleId="HeaderChar">
    <w:name w:val="Header Char"/>
    <w:basedOn w:val="DefaultParagraphFont"/>
    <w:link w:val="Header"/>
    <w:uiPriority w:val="99"/>
    <w:rsid w:val="003E41CC"/>
    <w:rPr>
      <w:rFonts w:ascii="Times New Roman" w:eastAsia="MS Mincho" w:hAnsi="Times New Roman" w:cs="Times New Roman"/>
      <w:sz w:val="20"/>
      <w:szCs w:val="20"/>
    </w:rPr>
  </w:style>
  <w:style w:type="paragraph" w:styleId="PlainText">
    <w:name w:val="Plain Text"/>
    <w:basedOn w:val="Normal"/>
    <w:link w:val="PlainTextChar"/>
    <w:rsid w:val="003E41CC"/>
    <w:pPr>
      <w:jc w:val="left"/>
    </w:pPr>
    <w:rPr>
      <w:rFonts w:ascii="Courier New" w:eastAsia="Times New Roman" w:hAnsi="Courier New"/>
      <w:sz w:val="22"/>
    </w:rPr>
  </w:style>
  <w:style w:type="character" w:customStyle="1" w:styleId="PlainTextChar">
    <w:name w:val="Plain Text Char"/>
    <w:basedOn w:val="DefaultParagraphFont"/>
    <w:link w:val="PlainText"/>
    <w:rsid w:val="003E41CC"/>
    <w:rPr>
      <w:rFonts w:ascii="Courier New" w:eastAsia="Times New Roman" w:hAnsi="Courier New" w:cs="Times New Roman"/>
      <w:szCs w:val="20"/>
    </w:rPr>
  </w:style>
  <w:style w:type="paragraph" w:customStyle="1" w:styleId="ptbody">
    <w:name w:val="pt_body"/>
    <w:basedOn w:val="Normal"/>
    <w:qFormat/>
    <w:rsid w:val="003E41CC"/>
    <w:pPr>
      <w:spacing w:after="160"/>
      <w:ind w:firstLine="720"/>
    </w:pPr>
    <w:rPr>
      <w:rFonts w:ascii="Calibri" w:eastAsia="Times New Roman" w:hAnsi="Calibri"/>
    </w:rPr>
  </w:style>
  <w:style w:type="paragraph" w:styleId="Bibliography">
    <w:name w:val="Bibliography"/>
    <w:basedOn w:val="Normal"/>
    <w:next w:val="Normal"/>
    <w:uiPriority w:val="37"/>
    <w:unhideWhenUsed/>
    <w:rsid w:val="003E41CC"/>
  </w:style>
  <w:style w:type="paragraph" w:styleId="BalloonText">
    <w:name w:val="Balloon Text"/>
    <w:basedOn w:val="Normal"/>
    <w:link w:val="BalloonTextChar"/>
    <w:uiPriority w:val="99"/>
    <w:semiHidden/>
    <w:unhideWhenUsed/>
    <w:rsid w:val="003E41CC"/>
    <w:rPr>
      <w:rFonts w:ascii="Tahoma" w:hAnsi="Tahoma" w:cs="Tahoma"/>
      <w:sz w:val="16"/>
      <w:szCs w:val="16"/>
    </w:rPr>
  </w:style>
  <w:style w:type="character" w:customStyle="1" w:styleId="BalloonTextChar">
    <w:name w:val="Balloon Text Char"/>
    <w:basedOn w:val="DefaultParagraphFont"/>
    <w:link w:val="BalloonText"/>
    <w:uiPriority w:val="99"/>
    <w:semiHidden/>
    <w:rsid w:val="003E41CC"/>
    <w:rPr>
      <w:rFonts w:ascii="Tahoma" w:eastAsia="MS Mincho" w:hAnsi="Tahoma" w:cs="Tahoma"/>
      <w:sz w:val="16"/>
      <w:szCs w:val="16"/>
    </w:rPr>
  </w:style>
  <w:style w:type="paragraph" w:styleId="Footer">
    <w:name w:val="footer"/>
    <w:basedOn w:val="Normal"/>
    <w:link w:val="FooterChar"/>
    <w:uiPriority w:val="99"/>
    <w:unhideWhenUsed/>
    <w:rsid w:val="003E41CC"/>
    <w:pPr>
      <w:tabs>
        <w:tab w:val="center" w:pos="4680"/>
        <w:tab w:val="right" w:pos="9360"/>
      </w:tabs>
    </w:pPr>
  </w:style>
  <w:style w:type="character" w:customStyle="1" w:styleId="FooterChar">
    <w:name w:val="Footer Char"/>
    <w:basedOn w:val="DefaultParagraphFont"/>
    <w:link w:val="Footer"/>
    <w:uiPriority w:val="99"/>
    <w:rsid w:val="003E41CC"/>
    <w:rPr>
      <w:rFonts w:ascii="Times New Roman" w:eastAsia="MS Mincho" w:hAnsi="Times New Roman" w:cs="Times New Roman"/>
      <w:sz w:val="20"/>
      <w:szCs w:val="20"/>
    </w:rPr>
  </w:style>
  <w:style w:type="paragraph" w:styleId="ListParagraph">
    <w:name w:val="List Paragraph"/>
    <w:aliases w:val="Body of text,List Paragraph1"/>
    <w:basedOn w:val="Normal"/>
    <w:link w:val="ListParagraphChar"/>
    <w:uiPriority w:val="34"/>
    <w:qFormat/>
    <w:rsid w:val="005A420E"/>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
    <w:link w:val="ListParagraph"/>
    <w:uiPriority w:val="1"/>
    <w:locked/>
    <w:rsid w:val="00FB4682"/>
    <w:rPr>
      <w:sz w:val="22"/>
      <w:szCs w:val="22"/>
    </w:rPr>
  </w:style>
  <w:style w:type="character" w:styleId="CommentReference">
    <w:name w:val="annotation reference"/>
    <w:basedOn w:val="DefaultParagraphFont"/>
    <w:uiPriority w:val="99"/>
    <w:semiHidden/>
    <w:unhideWhenUsed/>
    <w:rsid w:val="00310877"/>
    <w:rPr>
      <w:sz w:val="16"/>
      <w:szCs w:val="16"/>
    </w:rPr>
  </w:style>
  <w:style w:type="paragraph" w:styleId="CommentText">
    <w:name w:val="annotation text"/>
    <w:basedOn w:val="Normal"/>
    <w:link w:val="CommentTextChar"/>
    <w:uiPriority w:val="99"/>
    <w:semiHidden/>
    <w:unhideWhenUsed/>
    <w:rsid w:val="00310877"/>
  </w:style>
  <w:style w:type="character" w:customStyle="1" w:styleId="CommentTextChar">
    <w:name w:val="Comment Text Char"/>
    <w:basedOn w:val="DefaultParagraphFont"/>
    <w:link w:val="CommentText"/>
    <w:uiPriority w:val="99"/>
    <w:semiHidden/>
    <w:rsid w:val="00310877"/>
    <w:rPr>
      <w:rFonts w:ascii="Times New Roman" w:eastAsia="MS Mincho" w:hAnsi="Times New Roman"/>
    </w:rPr>
  </w:style>
  <w:style w:type="paragraph" w:styleId="CommentSubject">
    <w:name w:val="annotation subject"/>
    <w:basedOn w:val="CommentText"/>
    <w:next w:val="CommentText"/>
    <w:link w:val="CommentSubjectChar"/>
    <w:uiPriority w:val="99"/>
    <w:semiHidden/>
    <w:unhideWhenUsed/>
    <w:rsid w:val="00310877"/>
    <w:rPr>
      <w:b/>
      <w:bCs/>
    </w:rPr>
  </w:style>
  <w:style w:type="character" w:customStyle="1" w:styleId="CommentSubjectChar">
    <w:name w:val="Comment Subject Char"/>
    <w:basedOn w:val="CommentTextChar"/>
    <w:link w:val="CommentSubject"/>
    <w:uiPriority w:val="99"/>
    <w:semiHidden/>
    <w:rsid w:val="00310877"/>
    <w:rPr>
      <w:rFonts w:ascii="Times New Roman" w:eastAsia="MS Mincho" w:hAnsi="Times New Roman"/>
      <w:b/>
      <w:bCs/>
    </w:rPr>
  </w:style>
  <w:style w:type="table" w:styleId="TableGrid">
    <w:name w:val="Table Grid"/>
    <w:basedOn w:val="TableNormal"/>
    <w:uiPriority w:val="59"/>
    <w:rsid w:val="0076067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ongtext">
    <w:name w:val="long_text"/>
    <w:basedOn w:val="DefaultParagraphFont"/>
    <w:rsid w:val="005444BA"/>
  </w:style>
  <w:style w:type="paragraph" w:styleId="NoSpacing">
    <w:name w:val="No Spacing"/>
    <w:qFormat/>
    <w:rsid w:val="002573AE"/>
    <w:rPr>
      <w:rFonts w:ascii="Times New Roman" w:eastAsiaTheme="minorHAnsi" w:hAnsi="Times New Roman" w:cstheme="minorBidi"/>
      <w:sz w:val="24"/>
      <w:szCs w:val="22"/>
    </w:rPr>
  </w:style>
  <w:style w:type="character" w:styleId="IntenseReference">
    <w:name w:val="Intense Reference"/>
    <w:uiPriority w:val="32"/>
    <w:qFormat/>
    <w:rsid w:val="00F57DD1"/>
    <w:rPr>
      <w:rFonts w:ascii="Times New Roman" w:hAnsi="Times New Roman"/>
      <w:sz w:val="24"/>
    </w:rPr>
  </w:style>
  <w:style w:type="paragraph" w:styleId="Title">
    <w:name w:val="Title"/>
    <w:basedOn w:val="Normal"/>
    <w:link w:val="TitleChar"/>
    <w:qFormat/>
    <w:rsid w:val="00FB4682"/>
    <w:pPr>
      <w:jc w:val="center"/>
    </w:pPr>
    <w:rPr>
      <w:rFonts w:eastAsia="Times New Roman"/>
      <w:b/>
      <w:bCs/>
      <w:sz w:val="28"/>
      <w:szCs w:val="24"/>
      <w:lang w:val="id-ID"/>
    </w:rPr>
  </w:style>
  <w:style w:type="character" w:customStyle="1" w:styleId="TitleChar">
    <w:name w:val="Title Char"/>
    <w:basedOn w:val="DefaultParagraphFont"/>
    <w:link w:val="Title"/>
    <w:rsid w:val="00FB4682"/>
    <w:rPr>
      <w:rFonts w:ascii="Times New Roman" w:eastAsia="Times New Roman" w:hAnsi="Times New Roman"/>
      <w:b/>
      <w:bCs/>
      <w:sz w:val="28"/>
      <w:szCs w:val="24"/>
      <w:lang w:val="id-ID"/>
    </w:rPr>
  </w:style>
  <w:style w:type="paragraph" w:customStyle="1" w:styleId="Default">
    <w:name w:val="Default"/>
    <w:rsid w:val="00FB4682"/>
    <w:pPr>
      <w:widowControl w:val="0"/>
      <w:autoSpaceDE w:val="0"/>
      <w:autoSpaceDN w:val="0"/>
      <w:adjustRightInd w:val="0"/>
    </w:pPr>
    <w:rPr>
      <w:rFonts w:ascii="Times New Roman" w:eastAsia="Times New Roman" w:hAnsi="Times New Roman" w:cs="Angsana New"/>
      <w:color w:val="000000"/>
      <w:sz w:val="24"/>
      <w:szCs w:val="24"/>
    </w:rPr>
  </w:style>
  <w:style w:type="character" w:customStyle="1" w:styleId="hps">
    <w:name w:val="hps"/>
    <w:basedOn w:val="DefaultParagraphFont"/>
    <w:rsid w:val="00FB4682"/>
  </w:style>
  <w:style w:type="character" w:customStyle="1" w:styleId="fontstyle01">
    <w:name w:val="fontstyle01"/>
    <w:rsid w:val="00FB4682"/>
    <w:rPr>
      <w:rFonts w:ascii="Times New Roman" w:hAnsi="Times New Roman" w:cs="Times New Roman" w:hint="default"/>
      <w:b w:val="0"/>
      <w:bCs w:val="0"/>
      <w:i w:val="0"/>
      <w:iCs w:val="0"/>
      <w:color w:val="000000"/>
      <w:sz w:val="24"/>
      <w:szCs w:val="24"/>
    </w:rPr>
  </w:style>
  <w:style w:type="character" w:customStyle="1" w:styleId="fontstyle21">
    <w:name w:val="fontstyle21"/>
    <w:rsid w:val="00FB4682"/>
    <w:rPr>
      <w:rFonts w:ascii="Times New Roman" w:hAnsi="Times New Roman" w:cs="Times New Roman" w:hint="default"/>
      <w:b w:val="0"/>
      <w:bCs w:val="0"/>
      <w:i/>
      <w:iCs/>
      <w:color w:val="000000"/>
      <w:sz w:val="24"/>
      <w:szCs w:val="24"/>
    </w:rPr>
  </w:style>
  <w:style w:type="character" w:customStyle="1" w:styleId="CaptionChar">
    <w:name w:val="Caption Char"/>
    <w:link w:val="Caption"/>
    <w:uiPriority w:val="35"/>
    <w:semiHidden/>
    <w:locked/>
    <w:rsid w:val="00FB4682"/>
    <w:rPr>
      <w:b/>
      <w:bCs/>
      <w:color w:val="4F81BD"/>
      <w:sz w:val="18"/>
      <w:szCs w:val="18"/>
      <w:lang w:val="id-ID"/>
    </w:rPr>
  </w:style>
  <w:style w:type="paragraph" w:styleId="Caption">
    <w:name w:val="caption"/>
    <w:basedOn w:val="Normal"/>
    <w:next w:val="Normal"/>
    <w:link w:val="CaptionChar"/>
    <w:unhideWhenUsed/>
    <w:qFormat/>
    <w:rsid w:val="00FB4682"/>
    <w:pPr>
      <w:spacing w:after="200"/>
      <w:jc w:val="left"/>
    </w:pPr>
    <w:rPr>
      <w:rFonts w:ascii="Calibri" w:eastAsia="Calibri" w:hAnsi="Calibri"/>
      <w:b/>
      <w:bCs/>
      <w:color w:val="4F81BD"/>
      <w:sz w:val="18"/>
      <w:szCs w:val="18"/>
      <w:lang w:val="id-ID"/>
    </w:rPr>
  </w:style>
  <w:style w:type="paragraph" w:customStyle="1" w:styleId="IEEEReferenceItem">
    <w:name w:val="IEEE Reference Item"/>
    <w:basedOn w:val="Normal"/>
    <w:rsid w:val="00FB4682"/>
    <w:pPr>
      <w:adjustRightInd w:val="0"/>
      <w:snapToGrid w:val="0"/>
      <w:ind w:left="360" w:hanging="360"/>
    </w:pPr>
    <w:rPr>
      <w:rFonts w:eastAsia="SimSun"/>
      <w:sz w:val="16"/>
      <w:szCs w:val="24"/>
      <w:lang w:eastAsia="zh-CN"/>
    </w:rPr>
  </w:style>
  <w:style w:type="paragraph" w:customStyle="1" w:styleId="Tanggal">
    <w:name w:val="Tanggal"/>
    <w:basedOn w:val="Normal"/>
    <w:rsid w:val="00FB4682"/>
    <w:pPr>
      <w:adjustRightInd w:val="0"/>
      <w:snapToGrid w:val="0"/>
      <w:spacing w:before="240" w:after="240"/>
      <w:jc w:val="center"/>
    </w:pPr>
    <w:rPr>
      <w:rFonts w:ascii="Arial" w:hAnsi="Arial"/>
      <w:szCs w:val="24"/>
      <w:lang w:val="sv-SE" w:eastAsia="ja-JP"/>
    </w:rPr>
  </w:style>
  <w:style w:type="character" w:customStyle="1" w:styleId="personname">
    <w:name w:val="person_name"/>
    <w:basedOn w:val="DefaultParagraphFont"/>
    <w:rsid w:val="00FB4682"/>
  </w:style>
  <w:style w:type="character" w:styleId="Emphasis">
    <w:name w:val="Emphasis"/>
    <w:basedOn w:val="DefaultParagraphFont"/>
    <w:uiPriority w:val="20"/>
    <w:qFormat/>
    <w:rsid w:val="00FB4682"/>
    <w:rPr>
      <w:i/>
      <w:iCs/>
    </w:rPr>
  </w:style>
  <w:style w:type="paragraph" w:styleId="BodyText">
    <w:name w:val="Body Text"/>
    <w:basedOn w:val="Normal"/>
    <w:link w:val="BodyTextChar"/>
    <w:unhideWhenUsed/>
    <w:rsid w:val="00FB4682"/>
    <w:pPr>
      <w:spacing w:line="360" w:lineRule="auto"/>
    </w:pPr>
    <w:rPr>
      <w:rFonts w:eastAsia="Times New Roman"/>
      <w:sz w:val="24"/>
      <w:szCs w:val="24"/>
      <w:lang w:val="en-GB"/>
    </w:rPr>
  </w:style>
  <w:style w:type="character" w:customStyle="1" w:styleId="BodyTextChar">
    <w:name w:val="Body Text Char"/>
    <w:basedOn w:val="DefaultParagraphFont"/>
    <w:link w:val="BodyText"/>
    <w:rsid w:val="00FB4682"/>
    <w:rPr>
      <w:rFonts w:ascii="Times New Roman" w:eastAsia="Times New Roman" w:hAnsi="Times New Roman"/>
      <w:sz w:val="24"/>
      <w:szCs w:val="24"/>
      <w:lang w:val="en-GB"/>
    </w:rPr>
  </w:style>
  <w:style w:type="paragraph" w:styleId="Subtitle">
    <w:name w:val="Subtitle"/>
    <w:basedOn w:val="Normal"/>
    <w:link w:val="SubtitleChar"/>
    <w:qFormat/>
    <w:rsid w:val="00FB4682"/>
    <w:pPr>
      <w:spacing w:line="360" w:lineRule="auto"/>
      <w:jc w:val="center"/>
    </w:pPr>
    <w:rPr>
      <w:rFonts w:eastAsia="Times New Roman"/>
      <w:sz w:val="32"/>
      <w:szCs w:val="24"/>
      <w:lang w:val="en-GB"/>
    </w:rPr>
  </w:style>
  <w:style w:type="character" w:customStyle="1" w:styleId="SubtitleChar">
    <w:name w:val="Subtitle Char"/>
    <w:basedOn w:val="DefaultParagraphFont"/>
    <w:link w:val="Subtitle"/>
    <w:rsid w:val="00FB4682"/>
    <w:rPr>
      <w:rFonts w:ascii="Times New Roman" w:eastAsia="Times New Roman" w:hAnsi="Times New Roman"/>
      <w:sz w:val="32"/>
      <w:szCs w:val="24"/>
      <w:lang w:val="en-GB"/>
    </w:rPr>
  </w:style>
  <w:style w:type="paragraph" w:styleId="BlockText">
    <w:name w:val="Block Text"/>
    <w:basedOn w:val="Normal"/>
    <w:semiHidden/>
    <w:unhideWhenUsed/>
    <w:rsid w:val="00FB4682"/>
    <w:pPr>
      <w:ind w:left="180" w:right="-540"/>
      <w:jc w:val="left"/>
    </w:pPr>
    <w:rPr>
      <w:rFonts w:eastAsia="Times New Roman"/>
      <w:sz w:val="24"/>
      <w:szCs w:val="24"/>
    </w:rPr>
  </w:style>
  <w:style w:type="paragraph" w:customStyle="1" w:styleId="Paragrafbaru">
    <w:name w:val="Paragraf baru"/>
    <w:basedOn w:val="Normal"/>
    <w:rsid w:val="00FB4682"/>
    <w:pPr>
      <w:adjustRightInd w:val="0"/>
      <w:snapToGrid w:val="0"/>
      <w:spacing w:before="120" w:after="120"/>
      <w:ind w:firstLine="284"/>
    </w:pPr>
    <w:rPr>
      <w:rFonts w:ascii="Arial" w:hAnsi="Arial"/>
      <w:lang w:eastAsia="ja-JP"/>
    </w:rPr>
  </w:style>
  <w:style w:type="paragraph" w:customStyle="1" w:styleId="Abstrakisidankatakunci">
    <w:name w:val="Abstrak (isi dan kata kunci)"/>
    <w:basedOn w:val="Normal"/>
    <w:rsid w:val="00FB4682"/>
    <w:pPr>
      <w:adjustRightInd w:val="0"/>
      <w:snapToGrid w:val="0"/>
      <w:spacing w:after="120"/>
    </w:pPr>
    <w:rPr>
      <w:rFonts w:ascii="Arial" w:hAnsi="Arial"/>
      <w:i/>
      <w:szCs w:val="24"/>
      <w:lang w:val="sv-SE" w:eastAsia="ja-JP"/>
    </w:rPr>
  </w:style>
  <w:style w:type="paragraph" w:customStyle="1" w:styleId="Bagian">
    <w:name w:val="Bagian"/>
    <w:basedOn w:val="Normal"/>
    <w:rsid w:val="00FB4682"/>
    <w:pPr>
      <w:adjustRightInd w:val="0"/>
      <w:snapToGrid w:val="0"/>
      <w:spacing w:before="240" w:after="60"/>
    </w:pPr>
    <w:rPr>
      <w:rFonts w:ascii="Arial" w:hAnsi="Arial"/>
      <w:b/>
      <w:szCs w:val="24"/>
      <w:lang w:val="sv-SE" w:eastAsia="ja-JP"/>
    </w:rPr>
  </w:style>
  <w:style w:type="paragraph" w:customStyle="1" w:styleId="Referensi">
    <w:name w:val="Referensi"/>
    <w:basedOn w:val="Normal"/>
    <w:rsid w:val="00FB4682"/>
    <w:pPr>
      <w:numPr>
        <w:numId w:val="3"/>
      </w:numPr>
      <w:adjustRightInd w:val="0"/>
      <w:snapToGrid w:val="0"/>
      <w:spacing w:before="120" w:after="240"/>
      <w:contextualSpacing/>
    </w:pPr>
    <w:rPr>
      <w:rFonts w:ascii="Arial" w:hAnsi="Arial"/>
      <w:szCs w:val="24"/>
      <w:lang w:val="pt-BR" w:eastAsia="ja-JP"/>
    </w:rPr>
  </w:style>
  <w:style w:type="paragraph" w:customStyle="1" w:styleId="Penulis">
    <w:name w:val="Penulis"/>
    <w:basedOn w:val="Normal"/>
    <w:rsid w:val="00FB4682"/>
    <w:pPr>
      <w:adjustRightInd w:val="0"/>
      <w:snapToGrid w:val="0"/>
      <w:spacing w:before="120" w:after="120"/>
      <w:jc w:val="center"/>
    </w:pPr>
    <w:rPr>
      <w:rFonts w:ascii="Arial" w:hAnsi="Arial"/>
      <w:sz w:val="22"/>
      <w:szCs w:val="24"/>
      <w:lang w:eastAsia="ja-JP"/>
    </w:rPr>
  </w:style>
  <w:style w:type="character" w:customStyle="1" w:styleId="JudulChar">
    <w:name w:val="Judul Char"/>
    <w:link w:val="Judul"/>
    <w:locked/>
    <w:rsid w:val="00FB4682"/>
    <w:rPr>
      <w:rFonts w:ascii="Arial" w:eastAsia="MS Mincho" w:hAnsi="Arial" w:cs="Arial"/>
      <w:b/>
      <w:bCs/>
      <w:kern w:val="32"/>
      <w:sz w:val="28"/>
      <w:szCs w:val="32"/>
      <w:lang w:eastAsia="ja-JP"/>
    </w:rPr>
  </w:style>
  <w:style w:type="paragraph" w:customStyle="1" w:styleId="Judul">
    <w:name w:val="Judul"/>
    <w:basedOn w:val="Heading1"/>
    <w:link w:val="JudulChar"/>
    <w:rsid w:val="00FB4682"/>
    <w:pPr>
      <w:keepLines w:val="0"/>
      <w:numPr>
        <w:numId w:val="0"/>
      </w:numPr>
      <w:adjustRightInd w:val="0"/>
      <w:snapToGrid w:val="0"/>
      <w:spacing w:before="360" w:after="240" w:line="240" w:lineRule="auto"/>
      <w:ind w:right="0"/>
      <w:contextualSpacing/>
      <w:jc w:val="center"/>
    </w:pPr>
    <w:rPr>
      <w:rFonts w:ascii="Arial" w:eastAsia="MS Mincho" w:hAnsi="Arial" w:cs="Arial"/>
      <w:kern w:val="32"/>
      <w:sz w:val="28"/>
      <w:szCs w:val="32"/>
      <w:lang w:eastAsia="ja-JP"/>
    </w:rPr>
  </w:style>
  <w:style w:type="paragraph" w:customStyle="1" w:styleId="Abstrakjudul">
    <w:name w:val="Abstrak (judul)"/>
    <w:basedOn w:val="Abstrakisidankatakunci"/>
    <w:rsid w:val="00FB4682"/>
    <w:pPr>
      <w:jc w:val="center"/>
    </w:pPr>
    <w:rPr>
      <w:iCs/>
      <w:szCs w:val="20"/>
    </w:rPr>
  </w:style>
  <w:style w:type="character" w:customStyle="1" w:styleId="ParafgrafChar">
    <w:name w:val="Parafgraf Char"/>
    <w:link w:val="Parafgraf"/>
    <w:locked/>
    <w:rsid w:val="00FB4682"/>
    <w:rPr>
      <w:rFonts w:ascii="Arial" w:eastAsia="MS Mincho" w:hAnsi="Arial"/>
      <w:szCs w:val="24"/>
      <w:lang w:val="sv-SE" w:eastAsia="ja-JP"/>
    </w:rPr>
  </w:style>
  <w:style w:type="paragraph" w:customStyle="1" w:styleId="Parafgraf">
    <w:name w:val="Parafgraf"/>
    <w:basedOn w:val="Normal"/>
    <w:link w:val="ParafgrafChar"/>
    <w:rsid w:val="00FB4682"/>
    <w:pPr>
      <w:adjustRightInd w:val="0"/>
      <w:snapToGrid w:val="0"/>
      <w:spacing w:before="240" w:after="120"/>
    </w:pPr>
    <w:rPr>
      <w:rFonts w:ascii="Arial" w:hAnsi="Arial"/>
      <w:szCs w:val="24"/>
      <w:lang w:val="sv-SE" w:eastAsia="ja-JP"/>
    </w:rPr>
  </w:style>
  <w:style w:type="paragraph" w:customStyle="1" w:styleId="Persamaan">
    <w:name w:val="Persamaan"/>
    <w:basedOn w:val="Normal"/>
    <w:rsid w:val="00FB4682"/>
    <w:pPr>
      <w:tabs>
        <w:tab w:val="center" w:pos="2155"/>
        <w:tab w:val="right" w:pos="4309"/>
      </w:tabs>
      <w:adjustRightInd w:val="0"/>
      <w:snapToGrid w:val="0"/>
      <w:spacing w:after="120"/>
    </w:pPr>
    <w:rPr>
      <w:rFonts w:ascii="Arial" w:hAnsi="Arial"/>
      <w:szCs w:val="24"/>
      <w:lang w:eastAsia="ja-JP"/>
    </w:rPr>
  </w:style>
  <w:style w:type="character" w:customStyle="1" w:styleId="KutipanChar">
    <w:name w:val="Kutipan Char"/>
    <w:link w:val="Kutipan"/>
    <w:locked/>
    <w:rsid w:val="00FB4682"/>
    <w:rPr>
      <w:rFonts w:ascii="Arial" w:eastAsia="MS Mincho" w:hAnsi="Arial"/>
      <w:i/>
      <w:szCs w:val="24"/>
      <w:lang w:val="sv-SE" w:eastAsia="ja-JP"/>
    </w:rPr>
  </w:style>
  <w:style w:type="paragraph" w:customStyle="1" w:styleId="Kutipan">
    <w:name w:val="Kutipan"/>
    <w:basedOn w:val="Normal"/>
    <w:link w:val="KutipanChar"/>
    <w:rsid w:val="00FB4682"/>
    <w:pPr>
      <w:adjustRightInd w:val="0"/>
      <w:snapToGrid w:val="0"/>
      <w:spacing w:after="120"/>
      <w:ind w:left="284" w:right="284"/>
    </w:pPr>
    <w:rPr>
      <w:rFonts w:ascii="Arial" w:hAnsi="Arial"/>
      <w:i/>
      <w:szCs w:val="24"/>
      <w:lang w:val="sv-SE" w:eastAsia="ja-JP"/>
    </w:rPr>
  </w:style>
  <w:style w:type="paragraph" w:customStyle="1" w:styleId="Keterangan">
    <w:name w:val="Keterangan"/>
    <w:basedOn w:val="Paragrafbaru"/>
    <w:rsid w:val="00FB4682"/>
    <w:pPr>
      <w:ind w:firstLine="0"/>
    </w:pPr>
    <w:rPr>
      <w:lang w:val="pt-BR"/>
    </w:rPr>
  </w:style>
  <w:style w:type="paragraph" w:customStyle="1" w:styleId="Gambar">
    <w:name w:val="Gambar"/>
    <w:basedOn w:val="Normal"/>
    <w:rsid w:val="00FB4682"/>
    <w:pPr>
      <w:adjustRightInd w:val="0"/>
      <w:snapToGrid w:val="0"/>
      <w:spacing w:before="120" w:after="120"/>
      <w:jc w:val="center"/>
    </w:pPr>
    <w:rPr>
      <w:rFonts w:ascii="Arial" w:hAnsi="Arial"/>
      <w:szCs w:val="24"/>
      <w:lang w:eastAsia="ja-JP"/>
    </w:rPr>
  </w:style>
  <w:style w:type="paragraph" w:customStyle="1" w:styleId="Afiliasi">
    <w:name w:val="Afiliasi"/>
    <w:basedOn w:val="Normal"/>
    <w:qFormat/>
    <w:rsid w:val="00FB4682"/>
    <w:pPr>
      <w:adjustRightInd w:val="0"/>
      <w:snapToGrid w:val="0"/>
      <w:spacing w:after="240"/>
      <w:contextualSpacing/>
    </w:pPr>
    <w:rPr>
      <w:rFonts w:ascii="Arial" w:hAnsi="Arial"/>
      <w:sz w:val="18"/>
      <w:szCs w:val="24"/>
      <w:lang w:eastAsia="ja-JP"/>
    </w:rPr>
  </w:style>
  <w:style w:type="character" w:customStyle="1" w:styleId="Red">
    <w:name w:val="Red"/>
    <w:rsid w:val="00FB4682"/>
    <w:rPr>
      <w:color w:val="FF0000"/>
    </w:rPr>
  </w:style>
  <w:style w:type="character" w:customStyle="1" w:styleId="Heading4Char">
    <w:name w:val="Heading 4 Char"/>
    <w:aliases w:val="inf_Heading4 Char"/>
    <w:basedOn w:val="DefaultParagraphFont"/>
    <w:link w:val="Heading4"/>
    <w:rsid w:val="000C7CB9"/>
    <w:rPr>
      <w:rFonts w:ascii="Garamond" w:eastAsia="MS Mincho" w:hAnsi="Garamond"/>
      <w:i/>
      <w:iCs/>
      <w:lang w:val="id-ID" w:eastAsia="ko-KR"/>
    </w:rPr>
  </w:style>
  <w:style w:type="character" w:customStyle="1" w:styleId="Heading5Char">
    <w:name w:val="Heading 5 Char"/>
    <w:aliases w:val="inf_Heading5 Char"/>
    <w:basedOn w:val="DefaultParagraphFont"/>
    <w:link w:val="Heading5"/>
    <w:rsid w:val="000C7CB9"/>
    <w:rPr>
      <w:rFonts w:ascii="Garamond" w:eastAsia="Times New Roman" w:hAnsi="Garamond"/>
      <w:smallCaps/>
      <w:lang w:val="id-ID" w:eastAsia="ko-KR"/>
    </w:rPr>
  </w:style>
  <w:style w:type="paragraph" w:customStyle="1" w:styleId="Heading">
    <w:name w:val="Heading"/>
    <w:basedOn w:val="Normal"/>
    <w:next w:val="BodyText"/>
    <w:rsid w:val="000C7CB9"/>
    <w:pPr>
      <w:keepNext/>
      <w:suppressAutoHyphens/>
      <w:spacing w:before="240" w:after="120"/>
      <w:jc w:val="center"/>
    </w:pPr>
    <w:rPr>
      <w:rFonts w:ascii="Liberation Sans" w:eastAsia="Droid Sans Fallback" w:hAnsi="Liberation Sans" w:cs="FreeSans"/>
      <w:sz w:val="28"/>
      <w:szCs w:val="28"/>
      <w:lang w:eastAsia="zh-CN"/>
    </w:rPr>
  </w:style>
  <w:style w:type="paragraph" w:styleId="List">
    <w:name w:val="List"/>
    <w:basedOn w:val="BodyText"/>
    <w:rsid w:val="000C7CB9"/>
    <w:pPr>
      <w:tabs>
        <w:tab w:val="left" w:pos="288"/>
      </w:tabs>
      <w:suppressAutoHyphens/>
      <w:spacing w:after="120" w:line="228" w:lineRule="auto"/>
      <w:ind w:firstLine="288"/>
    </w:pPr>
    <w:rPr>
      <w:rFonts w:ascii="Garamond" w:eastAsia="MS Mincho" w:hAnsi="Garamond" w:cs="FreeSans"/>
      <w:spacing w:val="-1"/>
      <w:sz w:val="20"/>
      <w:szCs w:val="20"/>
      <w:lang w:val="en-US" w:eastAsia="zh-CN"/>
    </w:rPr>
  </w:style>
  <w:style w:type="paragraph" w:customStyle="1" w:styleId="Index">
    <w:name w:val="Index"/>
    <w:basedOn w:val="Normal"/>
    <w:rsid w:val="000C7CB9"/>
    <w:pPr>
      <w:suppressLineNumbers/>
      <w:suppressAutoHyphens/>
      <w:jc w:val="center"/>
    </w:pPr>
    <w:rPr>
      <w:rFonts w:eastAsia="Times New Roman" w:cs="FreeSans"/>
      <w:lang w:eastAsia="zh-CN"/>
    </w:rPr>
  </w:style>
  <w:style w:type="paragraph" w:customStyle="1" w:styleId="infAbstract">
    <w:name w:val="inf_Abstract"/>
    <w:rsid w:val="000C7CB9"/>
    <w:pPr>
      <w:suppressAutoHyphens/>
      <w:spacing w:after="200"/>
      <w:ind w:firstLine="274"/>
      <w:jc w:val="both"/>
    </w:pPr>
    <w:rPr>
      <w:rFonts w:ascii="Garamond" w:eastAsia="Times New Roman" w:hAnsi="Garamond"/>
      <w:b/>
      <w:bCs/>
      <w:sz w:val="18"/>
      <w:szCs w:val="18"/>
      <w:lang w:eastAsia="zh-CN"/>
    </w:rPr>
  </w:style>
  <w:style w:type="paragraph" w:customStyle="1" w:styleId="infAffiliation">
    <w:name w:val="inf_Affiliation"/>
    <w:rsid w:val="000C7CB9"/>
    <w:pPr>
      <w:suppressAutoHyphens/>
      <w:jc w:val="center"/>
    </w:pPr>
    <w:rPr>
      <w:rFonts w:ascii="Garamond" w:eastAsia="Times New Roman" w:hAnsi="Garamond"/>
      <w:lang w:eastAsia="zh-CN"/>
    </w:rPr>
  </w:style>
  <w:style w:type="paragraph" w:customStyle="1" w:styleId="infAuthor">
    <w:name w:val="inf_Author"/>
    <w:next w:val="infAffiliation"/>
    <w:rsid w:val="000C7CB9"/>
    <w:pPr>
      <w:suppressAutoHyphens/>
      <w:spacing w:before="360" w:after="40"/>
      <w:jc w:val="center"/>
    </w:pPr>
    <w:rPr>
      <w:rFonts w:ascii="Garamond" w:eastAsia="Times New Roman" w:hAnsi="Garamond"/>
      <w:sz w:val="22"/>
      <w:szCs w:val="22"/>
      <w:lang w:eastAsia="ko-KR"/>
    </w:rPr>
  </w:style>
  <w:style w:type="paragraph" w:customStyle="1" w:styleId="bulletlist">
    <w:name w:val="bullet list"/>
    <w:basedOn w:val="BodyText"/>
    <w:rsid w:val="000C7CB9"/>
    <w:pPr>
      <w:numPr>
        <w:numId w:val="5"/>
      </w:numPr>
      <w:tabs>
        <w:tab w:val="left" w:pos="288"/>
      </w:tabs>
      <w:suppressAutoHyphens/>
      <w:spacing w:after="120" w:line="228" w:lineRule="auto"/>
      <w:ind w:left="576" w:hanging="288"/>
    </w:pPr>
    <w:rPr>
      <w:rFonts w:ascii="Garamond" w:eastAsia="MS Mincho" w:hAnsi="Garamond"/>
      <w:spacing w:val="-1"/>
      <w:sz w:val="20"/>
      <w:szCs w:val="20"/>
      <w:lang w:val="en-US" w:eastAsia="zh-CN"/>
    </w:rPr>
  </w:style>
  <w:style w:type="paragraph" w:customStyle="1" w:styleId="infequation">
    <w:name w:val="inf_equation"/>
    <w:basedOn w:val="Normal"/>
    <w:rsid w:val="000C7CB9"/>
    <w:pPr>
      <w:tabs>
        <w:tab w:val="center" w:pos="2520"/>
        <w:tab w:val="right" w:pos="5040"/>
      </w:tabs>
      <w:suppressAutoHyphens/>
      <w:spacing w:before="120" w:after="180" w:line="216" w:lineRule="auto"/>
      <w:contextualSpacing/>
      <w:jc w:val="center"/>
    </w:pPr>
    <w:rPr>
      <w:rFonts w:ascii="Symbol" w:eastAsia="Times New Roman" w:hAnsi="Symbol" w:cs="Symbol"/>
      <w:lang w:eastAsia="zh-CN"/>
    </w:rPr>
  </w:style>
  <w:style w:type="paragraph" w:customStyle="1" w:styleId="inffigureCaption">
    <w:name w:val="inf_figureCaption"/>
    <w:rsid w:val="000C7CB9"/>
    <w:pPr>
      <w:numPr>
        <w:numId w:val="9"/>
      </w:numPr>
      <w:tabs>
        <w:tab w:val="left" w:pos="288"/>
      </w:tabs>
      <w:suppressAutoHyphens/>
      <w:spacing w:before="80" w:after="200"/>
      <w:jc w:val="center"/>
    </w:pPr>
    <w:rPr>
      <w:rFonts w:ascii="Garamond" w:eastAsia="Times New Roman" w:hAnsi="Garamond"/>
      <w:sz w:val="16"/>
      <w:szCs w:val="16"/>
      <w:lang w:eastAsia="ko-KR"/>
    </w:rPr>
  </w:style>
  <w:style w:type="paragraph" w:customStyle="1" w:styleId="footnote">
    <w:name w:val="footnote"/>
    <w:rsid w:val="000C7CB9"/>
    <w:pPr>
      <w:numPr>
        <w:numId w:val="4"/>
      </w:numPr>
      <w:suppressAutoHyphens/>
      <w:spacing w:after="40"/>
    </w:pPr>
    <w:rPr>
      <w:rFonts w:ascii="Times New Roman" w:eastAsia="Times New Roman" w:hAnsi="Times New Roman"/>
      <w:sz w:val="16"/>
      <w:szCs w:val="16"/>
      <w:lang w:eastAsia="zh-CN"/>
    </w:rPr>
  </w:style>
  <w:style w:type="paragraph" w:customStyle="1" w:styleId="infkeyWords">
    <w:name w:val="inf_keyWords"/>
    <w:rsid w:val="000C7CB9"/>
    <w:pPr>
      <w:suppressAutoHyphens/>
      <w:spacing w:after="120"/>
      <w:ind w:firstLine="274"/>
      <w:jc w:val="both"/>
    </w:pPr>
    <w:rPr>
      <w:rFonts w:ascii="Garamond" w:eastAsia="Times New Roman" w:hAnsi="Garamond"/>
      <w:b/>
      <w:bCs/>
      <w:i/>
      <w:iCs/>
      <w:sz w:val="18"/>
      <w:szCs w:val="18"/>
      <w:lang w:eastAsia="ko-KR"/>
    </w:rPr>
  </w:style>
  <w:style w:type="paragraph" w:customStyle="1" w:styleId="infsubTitle">
    <w:name w:val="inf_subTitle"/>
    <w:rsid w:val="000C7CB9"/>
    <w:pPr>
      <w:suppressAutoHyphens/>
      <w:spacing w:after="120"/>
      <w:jc w:val="center"/>
    </w:pPr>
    <w:rPr>
      <w:rFonts w:ascii="Garamond" w:eastAsia="Times New Roman" w:hAnsi="Garamond"/>
      <w:bCs/>
      <w:sz w:val="28"/>
      <w:szCs w:val="28"/>
      <w:lang w:eastAsia="ko-KR"/>
    </w:rPr>
  </w:style>
  <w:style w:type="paragraph" w:customStyle="1" w:styleId="infTitle">
    <w:name w:val="inf_Title"/>
    <w:rsid w:val="000C7CB9"/>
    <w:pPr>
      <w:suppressAutoHyphens/>
      <w:spacing w:after="120"/>
      <w:jc w:val="center"/>
    </w:pPr>
    <w:rPr>
      <w:rFonts w:ascii="Garamond" w:eastAsia="Times New Roman" w:hAnsi="Garamond"/>
      <w:bCs/>
      <w:sz w:val="48"/>
      <w:szCs w:val="48"/>
      <w:lang w:eastAsia="ko-KR"/>
    </w:rPr>
  </w:style>
  <w:style w:type="paragraph" w:customStyle="1" w:styleId="infbibliography">
    <w:name w:val="inf_bibliography"/>
    <w:rsid w:val="000C7CB9"/>
    <w:pPr>
      <w:numPr>
        <w:numId w:val="6"/>
      </w:numPr>
      <w:suppressAutoHyphens/>
      <w:spacing w:after="50" w:line="180" w:lineRule="exact"/>
      <w:jc w:val="both"/>
    </w:pPr>
    <w:rPr>
      <w:rFonts w:ascii="Garamond" w:eastAsia="Times New Roman" w:hAnsi="Garamond"/>
      <w:sz w:val="18"/>
      <w:szCs w:val="16"/>
      <w:lang w:eastAsia="ko-KR"/>
    </w:rPr>
  </w:style>
  <w:style w:type="paragraph" w:customStyle="1" w:styleId="sponsors">
    <w:name w:val="sponsors"/>
    <w:rsid w:val="000C7CB9"/>
    <w:pPr>
      <w:pBdr>
        <w:top w:val="single" w:sz="4" w:space="2" w:color="000000"/>
      </w:pBdr>
      <w:suppressAutoHyphens/>
      <w:ind w:firstLine="288"/>
    </w:pPr>
    <w:rPr>
      <w:rFonts w:ascii="Times New Roman" w:eastAsia="Times New Roman" w:hAnsi="Times New Roman"/>
      <w:sz w:val="16"/>
      <w:szCs w:val="16"/>
      <w:lang w:eastAsia="zh-CN"/>
    </w:rPr>
  </w:style>
  <w:style w:type="paragraph" w:customStyle="1" w:styleId="tablecolhead">
    <w:name w:val="table col head"/>
    <w:basedOn w:val="Normal"/>
    <w:rsid w:val="000C7CB9"/>
    <w:pPr>
      <w:suppressAutoHyphens/>
      <w:jc w:val="center"/>
    </w:pPr>
    <w:rPr>
      <w:rFonts w:ascii="Garamond" w:eastAsia="Times New Roman" w:hAnsi="Garamond"/>
      <w:b/>
      <w:bCs/>
      <w:sz w:val="16"/>
      <w:szCs w:val="16"/>
      <w:lang w:eastAsia="zh-CN"/>
    </w:rPr>
  </w:style>
  <w:style w:type="paragraph" w:customStyle="1" w:styleId="tablecolsubhead">
    <w:name w:val="table col subhead"/>
    <w:basedOn w:val="tablecolhead"/>
    <w:rsid w:val="000C7CB9"/>
    <w:rPr>
      <w:i/>
      <w:iCs/>
      <w:sz w:val="15"/>
      <w:szCs w:val="15"/>
    </w:rPr>
  </w:style>
  <w:style w:type="paragraph" w:customStyle="1" w:styleId="tablecopy">
    <w:name w:val="table copy"/>
    <w:rsid w:val="000C7CB9"/>
    <w:pPr>
      <w:suppressAutoHyphens/>
      <w:jc w:val="both"/>
    </w:pPr>
    <w:rPr>
      <w:rFonts w:ascii="Garamond" w:eastAsia="Times New Roman" w:hAnsi="Garamond"/>
      <w:sz w:val="16"/>
      <w:szCs w:val="16"/>
      <w:lang w:eastAsia="ko-KR"/>
    </w:rPr>
  </w:style>
  <w:style w:type="paragraph" w:customStyle="1" w:styleId="tablefootnote">
    <w:name w:val="table footnote"/>
    <w:rsid w:val="000C7CB9"/>
    <w:pPr>
      <w:numPr>
        <w:numId w:val="7"/>
      </w:numPr>
      <w:tabs>
        <w:tab w:val="left" w:pos="29"/>
      </w:tabs>
      <w:suppressAutoHyphens/>
      <w:spacing w:before="60" w:after="30"/>
      <w:ind w:left="360" w:firstLine="0"/>
      <w:jc w:val="right"/>
    </w:pPr>
    <w:rPr>
      <w:rFonts w:ascii="Garamond" w:eastAsia="MS Mincho" w:hAnsi="Garamond"/>
      <w:sz w:val="12"/>
      <w:szCs w:val="12"/>
      <w:lang w:eastAsia="zh-CN"/>
    </w:rPr>
  </w:style>
  <w:style w:type="paragraph" w:customStyle="1" w:styleId="InftableHead">
    <w:name w:val="Inf_tableHead"/>
    <w:rsid w:val="000C7CB9"/>
    <w:pPr>
      <w:keepNext/>
      <w:numPr>
        <w:numId w:val="8"/>
      </w:numPr>
      <w:suppressAutoHyphens/>
      <w:spacing w:before="240" w:after="120" w:line="216" w:lineRule="auto"/>
      <w:ind w:left="0" w:firstLine="0"/>
      <w:jc w:val="center"/>
    </w:pPr>
    <w:rPr>
      <w:rFonts w:ascii="Garamond" w:eastAsia="Times New Roman" w:hAnsi="Garamond"/>
      <w:sz w:val="16"/>
      <w:szCs w:val="16"/>
      <w:lang w:eastAsia="ko-KR"/>
    </w:rPr>
  </w:style>
  <w:style w:type="paragraph" w:customStyle="1" w:styleId="FrameContents">
    <w:name w:val="Frame Contents"/>
    <w:basedOn w:val="Normal"/>
    <w:rsid w:val="000C7CB9"/>
    <w:pPr>
      <w:suppressAutoHyphens/>
      <w:jc w:val="center"/>
    </w:pPr>
    <w:rPr>
      <w:rFonts w:eastAsia="Times New Roman"/>
      <w:lang w:eastAsia="zh-CN"/>
    </w:rPr>
  </w:style>
  <w:style w:type="paragraph" w:customStyle="1" w:styleId="TableContents">
    <w:name w:val="Table Contents"/>
    <w:basedOn w:val="Normal"/>
    <w:rsid w:val="000C7CB9"/>
    <w:pPr>
      <w:suppressLineNumbers/>
      <w:suppressAutoHyphens/>
      <w:jc w:val="center"/>
    </w:pPr>
    <w:rPr>
      <w:rFonts w:eastAsia="Times New Roman"/>
      <w:lang w:eastAsia="zh-CN"/>
    </w:rPr>
  </w:style>
  <w:style w:type="paragraph" w:customStyle="1" w:styleId="TableHeading">
    <w:name w:val="Table Heading"/>
    <w:basedOn w:val="TableContents"/>
    <w:rsid w:val="000C7CB9"/>
    <w:rPr>
      <w:b/>
      <w:bCs/>
    </w:rPr>
  </w:style>
  <w:style w:type="paragraph" w:styleId="NormalWeb">
    <w:name w:val="Normal (Web)"/>
    <w:basedOn w:val="Normal"/>
    <w:uiPriority w:val="99"/>
    <w:semiHidden/>
    <w:unhideWhenUsed/>
    <w:rsid w:val="000C7CB9"/>
    <w:pPr>
      <w:spacing w:before="100" w:beforeAutospacing="1" w:after="100" w:afterAutospacing="1"/>
      <w:jc w:val="left"/>
    </w:pPr>
    <w:rPr>
      <w:rFonts w:eastAsia="Times New Roman"/>
      <w:sz w:val="24"/>
      <w:szCs w:val="24"/>
    </w:rPr>
  </w:style>
  <w:style w:type="paragraph" w:customStyle="1" w:styleId="infbiblio2">
    <w:name w:val="inf_biblio_2"/>
    <w:basedOn w:val="infbibliography"/>
    <w:rsid w:val="000C7CB9"/>
    <w:pPr>
      <w:numPr>
        <w:numId w:val="0"/>
      </w:numPr>
      <w:ind w:left="288" w:hanging="288"/>
    </w:pPr>
  </w:style>
  <w:style w:type="paragraph" w:customStyle="1" w:styleId="inffigureFrame">
    <w:name w:val="inf_figureFrame"/>
    <w:basedOn w:val="BodyText"/>
    <w:qFormat/>
    <w:rsid w:val="000C7CB9"/>
    <w:pPr>
      <w:tabs>
        <w:tab w:val="left" w:pos="288"/>
      </w:tabs>
      <w:suppressAutoHyphens/>
      <w:spacing w:after="120" w:line="228" w:lineRule="auto"/>
    </w:pPr>
    <w:rPr>
      <w:rFonts w:ascii="Garamond" w:eastAsia="MS Mincho" w:hAnsi="Garamond"/>
      <w:spacing w:val="-1"/>
      <w:sz w:val="20"/>
      <w:szCs w:val="20"/>
      <w:lang w:val="en-US" w:eastAsia="zh-CN"/>
    </w:rPr>
  </w:style>
  <w:style w:type="character" w:styleId="PlaceholderText">
    <w:name w:val="Placeholder Text"/>
    <w:uiPriority w:val="99"/>
    <w:semiHidden/>
    <w:rsid w:val="000C7CB9"/>
    <w:rPr>
      <w:color w:val="808080"/>
    </w:rPr>
  </w:style>
  <w:style w:type="paragraph" w:styleId="EndnoteText">
    <w:name w:val="endnote text"/>
    <w:basedOn w:val="Normal"/>
    <w:link w:val="EndnoteTextChar"/>
    <w:uiPriority w:val="99"/>
    <w:semiHidden/>
    <w:unhideWhenUsed/>
    <w:rsid w:val="000C7CB9"/>
    <w:pPr>
      <w:suppressAutoHyphens/>
      <w:jc w:val="center"/>
    </w:pPr>
    <w:rPr>
      <w:rFonts w:eastAsia="Times New Roman"/>
      <w:lang w:eastAsia="zh-CN"/>
    </w:rPr>
  </w:style>
  <w:style w:type="character" w:customStyle="1" w:styleId="EndnoteTextChar">
    <w:name w:val="Endnote Text Char"/>
    <w:basedOn w:val="DefaultParagraphFont"/>
    <w:link w:val="EndnoteText"/>
    <w:uiPriority w:val="99"/>
    <w:semiHidden/>
    <w:rsid w:val="000C7CB9"/>
    <w:rPr>
      <w:rFonts w:ascii="Times New Roman" w:eastAsia="Times New Roman" w:hAnsi="Times New Roman"/>
      <w:lang w:eastAsia="zh-CN"/>
    </w:rPr>
  </w:style>
  <w:style w:type="character" w:styleId="EndnoteReference">
    <w:name w:val="endnote reference"/>
    <w:uiPriority w:val="99"/>
    <w:semiHidden/>
    <w:unhideWhenUsed/>
    <w:rsid w:val="000C7CB9"/>
    <w:rPr>
      <w:vertAlign w:val="superscript"/>
    </w:rPr>
  </w:style>
  <w:style w:type="paragraph" w:styleId="FootnoteText">
    <w:name w:val="footnote text"/>
    <w:basedOn w:val="Normal"/>
    <w:link w:val="FootnoteTextChar"/>
    <w:uiPriority w:val="99"/>
    <w:semiHidden/>
    <w:unhideWhenUsed/>
    <w:rsid w:val="000C7CB9"/>
    <w:pPr>
      <w:suppressAutoHyphens/>
      <w:jc w:val="center"/>
    </w:pPr>
    <w:rPr>
      <w:rFonts w:eastAsia="Times New Roman"/>
      <w:lang w:eastAsia="zh-CN"/>
    </w:rPr>
  </w:style>
  <w:style w:type="character" w:customStyle="1" w:styleId="FootnoteTextChar">
    <w:name w:val="Footnote Text Char"/>
    <w:basedOn w:val="DefaultParagraphFont"/>
    <w:link w:val="FootnoteText"/>
    <w:uiPriority w:val="99"/>
    <w:semiHidden/>
    <w:rsid w:val="000C7CB9"/>
    <w:rPr>
      <w:rFonts w:ascii="Times New Roman" w:eastAsia="Times New Roman" w:hAnsi="Times New Roman"/>
      <w:lang w:eastAsia="zh-CN"/>
    </w:rPr>
  </w:style>
  <w:style w:type="character" w:styleId="FootnoteReference">
    <w:name w:val="footnote reference"/>
    <w:uiPriority w:val="99"/>
    <w:semiHidden/>
    <w:unhideWhenUsed/>
    <w:rsid w:val="000C7CB9"/>
    <w:rPr>
      <w:vertAlign w:val="superscript"/>
    </w:rPr>
  </w:style>
  <w:style w:type="paragraph" w:customStyle="1" w:styleId="Text">
    <w:name w:val="Text"/>
    <w:basedOn w:val="Normal"/>
    <w:rsid w:val="008C6F94"/>
    <w:pPr>
      <w:widowControl w:val="0"/>
      <w:autoSpaceDE w:val="0"/>
      <w:autoSpaceDN w:val="0"/>
      <w:spacing w:line="252" w:lineRule="auto"/>
      <w:ind w:firstLine="202"/>
    </w:pPr>
    <w:rPr>
      <w:rFonts w:eastAsia="Batang"/>
      <w:lang w:eastAsia="ko-KR"/>
    </w:rPr>
  </w:style>
  <w:style w:type="paragraph" w:customStyle="1" w:styleId="references">
    <w:name w:val="references"/>
    <w:rsid w:val="008C6F94"/>
    <w:pPr>
      <w:numPr>
        <w:numId w:val="10"/>
      </w:numPr>
      <w:spacing w:after="40" w:line="180" w:lineRule="exact"/>
      <w:jc w:val="both"/>
    </w:pPr>
    <w:rPr>
      <w:rFonts w:ascii="Times New Roman" w:eastAsia="SimSun" w:hAnsi="Times New Roman"/>
      <w:sz w:val="16"/>
    </w:rPr>
  </w:style>
  <w:style w:type="character" w:customStyle="1" w:styleId="atn">
    <w:name w:val="atn"/>
    <w:basedOn w:val="DefaultParagraphFont"/>
    <w:rsid w:val="008C6F94"/>
  </w:style>
  <w:style w:type="character" w:customStyle="1" w:styleId="y2iqfc">
    <w:name w:val="y2iqfc"/>
    <w:basedOn w:val="DefaultParagraphFont"/>
    <w:rsid w:val="00DC1CE6"/>
  </w:style>
  <w:style w:type="paragraph" w:customStyle="1" w:styleId="Abstrak">
    <w:name w:val="Abstrak"/>
    <w:basedOn w:val="Heading1"/>
    <w:link w:val="AbstrakKAR"/>
    <w:qFormat/>
    <w:rsid w:val="00E04A75"/>
    <w:pPr>
      <w:numPr>
        <w:numId w:val="0"/>
      </w:numPr>
      <w:spacing w:before="200" w:line="240" w:lineRule="auto"/>
      <w:ind w:right="0"/>
      <w:jc w:val="center"/>
    </w:pPr>
    <w:rPr>
      <w:rFonts w:ascii="Arial" w:hAnsi="Arial"/>
      <w:color w:val="000000"/>
      <w:sz w:val="22"/>
      <w:lang w:eastAsia="x-none"/>
    </w:rPr>
  </w:style>
  <w:style w:type="character" w:customStyle="1" w:styleId="AbstrakKAR">
    <w:name w:val="Abstrak KAR"/>
    <w:link w:val="Abstrak"/>
    <w:rsid w:val="00E04A75"/>
    <w:rPr>
      <w:rFonts w:ascii="Arial" w:eastAsia="Times New Roman" w:hAnsi="Arial"/>
      <w:b/>
      <w:bCs/>
      <w:color w:val="000000"/>
      <w:sz w:val="22"/>
      <w:szCs w:val="28"/>
      <w:lang w:eastAsia="x-none"/>
    </w:rPr>
  </w:style>
  <w:style w:type="paragraph" w:customStyle="1" w:styleId="Metode">
    <w:name w:val="Metode"/>
    <w:basedOn w:val="Heading1"/>
    <w:next w:val="Heading1"/>
    <w:link w:val="MetodeKAR"/>
    <w:qFormat/>
    <w:rsid w:val="005974C6"/>
    <w:pPr>
      <w:numPr>
        <w:numId w:val="0"/>
      </w:numPr>
      <w:tabs>
        <w:tab w:val="num" w:pos="360"/>
      </w:tabs>
      <w:spacing w:before="200" w:line="240" w:lineRule="auto"/>
      <w:ind w:left="432" w:right="0" w:hanging="360"/>
      <w:jc w:val="left"/>
    </w:pPr>
    <w:rPr>
      <w:rFonts w:ascii="Arial" w:hAnsi="Arial"/>
      <w:color w:val="000000"/>
      <w:sz w:val="22"/>
      <w:szCs w:val="22"/>
      <w:lang w:eastAsia="x-none"/>
    </w:rPr>
  </w:style>
  <w:style w:type="paragraph" w:customStyle="1" w:styleId="SubBab">
    <w:name w:val="Sub Bab"/>
    <w:basedOn w:val="Heading2"/>
    <w:next w:val="Heading2"/>
    <w:link w:val="SubBabKAR"/>
    <w:qFormat/>
    <w:rsid w:val="005974C6"/>
    <w:pPr>
      <w:keepLines w:val="0"/>
      <w:numPr>
        <w:ilvl w:val="1"/>
        <w:numId w:val="13"/>
      </w:numPr>
      <w:spacing w:before="240"/>
      <w:ind w:left="567" w:hanging="491"/>
      <w:jc w:val="left"/>
    </w:pPr>
    <w:rPr>
      <w:rFonts w:ascii="Arial" w:eastAsia="Times New Roman" w:hAnsi="Arial" w:cs="Times New Roman"/>
      <w:b/>
      <w:bCs/>
      <w:iCs/>
      <w:color w:val="000000"/>
      <w:sz w:val="22"/>
      <w:szCs w:val="22"/>
      <w:lang w:val="x-none" w:eastAsia="x-none"/>
    </w:rPr>
  </w:style>
  <w:style w:type="character" w:customStyle="1" w:styleId="MetodeKAR">
    <w:name w:val="Metode KAR"/>
    <w:link w:val="Metode"/>
    <w:rsid w:val="005974C6"/>
    <w:rPr>
      <w:rFonts w:ascii="Arial" w:eastAsia="Times New Roman" w:hAnsi="Arial"/>
      <w:b/>
      <w:bCs/>
      <w:color w:val="000000"/>
      <w:sz w:val="22"/>
      <w:szCs w:val="22"/>
      <w:lang w:eastAsia="x-none"/>
    </w:rPr>
  </w:style>
  <w:style w:type="character" w:customStyle="1" w:styleId="SubBabKAR">
    <w:name w:val="Sub Bab KAR"/>
    <w:link w:val="SubBab"/>
    <w:rsid w:val="005974C6"/>
    <w:rPr>
      <w:rFonts w:ascii="Arial" w:eastAsia="Times New Roman" w:hAnsi="Arial"/>
      <w:b/>
      <w:bCs/>
      <w:iCs/>
      <w:color w:val="000000"/>
      <w:sz w:val="22"/>
      <w:szCs w:val="22"/>
      <w:lang w:val="x-none" w:eastAsia="x-none"/>
    </w:rPr>
  </w:style>
  <w:style w:type="paragraph" w:customStyle="1" w:styleId="Ucapanterimakasih">
    <w:name w:val="Ucapan terima kasih"/>
    <w:basedOn w:val="Heading1"/>
    <w:next w:val="Heading1"/>
    <w:qFormat/>
    <w:rsid w:val="005974C6"/>
    <w:pPr>
      <w:numPr>
        <w:numId w:val="12"/>
      </w:numPr>
      <w:spacing w:before="200" w:line="240" w:lineRule="auto"/>
      <w:ind w:left="432" w:right="0"/>
      <w:jc w:val="left"/>
    </w:pPr>
    <w:rPr>
      <w:rFonts w:ascii="Arial" w:hAnsi="Arial"/>
      <w:color w:val="000000"/>
      <w:sz w:val="22"/>
      <w:szCs w:val="22"/>
      <w:lang w:eastAsia="x-none"/>
    </w:rPr>
  </w:style>
  <w:style w:type="paragraph" w:customStyle="1" w:styleId="HasildanPembahasan">
    <w:name w:val="Hasil dan Pembahasan"/>
    <w:basedOn w:val="Heading1"/>
    <w:next w:val="Heading1"/>
    <w:link w:val="HasildanPembahasanKAR"/>
    <w:qFormat/>
    <w:rsid w:val="009539BE"/>
    <w:pPr>
      <w:numPr>
        <w:numId w:val="0"/>
      </w:numPr>
      <w:tabs>
        <w:tab w:val="num" w:pos="360"/>
      </w:tabs>
      <w:spacing w:before="200" w:line="240" w:lineRule="auto"/>
      <w:ind w:left="432" w:right="0" w:hanging="360"/>
      <w:jc w:val="left"/>
    </w:pPr>
    <w:rPr>
      <w:rFonts w:ascii="Arial" w:hAnsi="Arial"/>
      <w:color w:val="000000"/>
      <w:sz w:val="22"/>
      <w:szCs w:val="22"/>
      <w:lang w:eastAsia="x-none"/>
    </w:rPr>
  </w:style>
  <w:style w:type="character" w:customStyle="1" w:styleId="HasildanPembahasanKAR">
    <w:name w:val="Hasil dan Pembahasan KAR"/>
    <w:link w:val="HasildanPembahasan"/>
    <w:rsid w:val="009539BE"/>
    <w:rPr>
      <w:rFonts w:ascii="Arial" w:eastAsia="Times New Roman" w:hAnsi="Arial"/>
      <w:b/>
      <w:bCs/>
      <w:color w:val="000000"/>
      <w:sz w:val="22"/>
      <w:szCs w:val="22"/>
      <w:lang w:eastAsia="x-none"/>
    </w:rPr>
  </w:style>
  <w:style w:type="character" w:styleId="FollowedHyperlink">
    <w:name w:val="FollowedHyperlink"/>
    <w:basedOn w:val="DefaultParagraphFont"/>
    <w:uiPriority w:val="99"/>
    <w:semiHidden/>
    <w:unhideWhenUsed/>
    <w:rsid w:val="002709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35548">
      <w:bodyDiv w:val="1"/>
      <w:marLeft w:val="0"/>
      <w:marRight w:val="0"/>
      <w:marTop w:val="0"/>
      <w:marBottom w:val="0"/>
      <w:divBdr>
        <w:top w:val="none" w:sz="0" w:space="0" w:color="auto"/>
        <w:left w:val="none" w:sz="0" w:space="0" w:color="auto"/>
        <w:bottom w:val="none" w:sz="0" w:space="0" w:color="auto"/>
        <w:right w:val="none" w:sz="0" w:space="0" w:color="auto"/>
      </w:divBdr>
    </w:div>
    <w:div w:id="923345932">
      <w:bodyDiv w:val="1"/>
      <w:marLeft w:val="0"/>
      <w:marRight w:val="0"/>
      <w:marTop w:val="0"/>
      <w:marBottom w:val="0"/>
      <w:divBdr>
        <w:top w:val="none" w:sz="0" w:space="0" w:color="auto"/>
        <w:left w:val="none" w:sz="0" w:space="0" w:color="auto"/>
        <w:bottom w:val="none" w:sz="0" w:space="0" w:color="auto"/>
        <w:right w:val="none" w:sz="0" w:space="0" w:color="auto"/>
      </w:divBdr>
    </w:div>
    <w:div w:id="932469596">
      <w:bodyDiv w:val="1"/>
      <w:marLeft w:val="0"/>
      <w:marRight w:val="0"/>
      <w:marTop w:val="0"/>
      <w:marBottom w:val="0"/>
      <w:divBdr>
        <w:top w:val="none" w:sz="0" w:space="0" w:color="auto"/>
        <w:left w:val="none" w:sz="0" w:space="0" w:color="auto"/>
        <w:bottom w:val="none" w:sz="0" w:space="0" w:color="auto"/>
        <w:right w:val="none" w:sz="0" w:space="0" w:color="auto"/>
      </w:divBdr>
      <w:divsChild>
        <w:div w:id="1272200886">
          <w:marLeft w:val="0"/>
          <w:marRight w:val="0"/>
          <w:marTop w:val="0"/>
          <w:marBottom w:val="0"/>
          <w:divBdr>
            <w:top w:val="none" w:sz="0" w:space="0" w:color="auto"/>
            <w:left w:val="none" w:sz="0" w:space="0" w:color="auto"/>
            <w:bottom w:val="none" w:sz="0" w:space="0" w:color="auto"/>
            <w:right w:val="none" w:sz="0" w:space="0" w:color="auto"/>
          </w:divBdr>
        </w:div>
        <w:div w:id="1802645840">
          <w:marLeft w:val="0"/>
          <w:marRight w:val="0"/>
          <w:marTop w:val="0"/>
          <w:marBottom w:val="0"/>
          <w:divBdr>
            <w:top w:val="none" w:sz="0" w:space="0" w:color="auto"/>
            <w:left w:val="none" w:sz="0" w:space="0" w:color="auto"/>
            <w:bottom w:val="none" w:sz="0" w:space="0" w:color="auto"/>
            <w:right w:val="none" w:sz="0" w:space="0" w:color="auto"/>
          </w:divBdr>
        </w:div>
        <w:div w:id="1374694985">
          <w:marLeft w:val="0"/>
          <w:marRight w:val="0"/>
          <w:marTop w:val="0"/>
          <w:marBottom w:val="0"/>
          <w:divBdr>
            <w:top w:val="none" w:sz="0" w:space="0" w:color="auto"/>
            <w:left w:val="none" w:sz="0" w:space="0" w:color="auto"/>
            <w:bottom w:val="none" w:sz="0" w:space="0" w:color="auto"/>
            <w:right w:val="none" w:sz="0" w:space="0" w:color="auto"/>
          </w:divBdr>
        </w:div>
        <w:div w:id="718624448">
          <w:marLeft w:val="0"/>
          <w:marRight w:val="0"/>
          <w:marTop w:val="0"/>
          <w:marBottom w:val="0"/>
          <w:divBdr>
            <w:top w:val="none" w:sz="0" w:space="0" w:color="auto"/>
            <w:left w:val="none" w:sz="0" w:space="0" w:color="auto"/>
            <w:bottom w:val="none" w:sz="0" w:space="0" w:color="auto"/>
            <w:right w:val="none" w:sz="0" w:space="0" w:color="auto"/>
          </w:divBdr>
        </w:div>
        <w:div w:id="347683945">
          <w:marLeft w:val="0"/>
          <w:marRight w:val="0"/>
          <w:marTop w:val="0"/>
          <w:marBottom w:val="0"/>
          <w:divBdr>
            <w:top w:val="none" w:sz="0" w:space="0" w:color="auto"/>
            <w:left w:val="none" w:sz="0" w:space="0" w:color="auto"/>
            <w:bottom w:val="none" w:sz="0" w:space="0" w:color="auto"/>
            <w:right w:val="none" w:sz="0" w:space="0" w:color="auto"/>
          </w:divBdr>
        </w:div>
        <w:div w:id="303658050">
          <w:marLeft w:val="0"/>
          <w:marRight w:val="0"/>
          <w:marTop w:val="0"/>
          <w:marBottom w:val="0"/>
          <w:divBdr>
            <w:top w:val="none" w:sz="0" w:space="0" w:color="auto"/>
            <w:left w:val="none" w:sz="0" w:space="0" w:color="auto"/>
            <w:bottom w:val="none" w:sz="0" w:space="0" w:color="auto"/>
            <w:right w:val="none" w:sz="0" w:space="0" w:color="auto"/>
          </w:divBdr>
        </w:div>
        <w:div w:id="1114596379">
          <w:marLeft w:val="0"/>
          <w:marRight w:val="0"/>
          <w:marTop w:val="0"/>
          <w:marBottom w:val="0"/>
          <w:divBdr>
            <w:top w:val="none" w:sz="0" w:space="0" w:color="auto"/>
            <w:left w:val="none" w:sz="0" w:space="0" w:color="auto"/>
            <w:bottom w:val="none" w:sz="0" w:space="0" w:color="auto"/>
            <w:right w:val="none" w:sz="0" w:space="0" w:color="auto"/>
          </w:divBdr>
        </w:div>
        <w:div w:id="298805352">
          <w:marLeft w:val="0"/>
          <w:marRight w:val="0"/>
          <w:marTop w:val="0"/>
          <w:marBottom w:val="0"/>
          <w:divBdr>
            <w:top w:val="none" w:sz="0" w:space="0" w:color="auto"/>
            <w:left w:val="none" w:sz="0" w:space="0" w:color="auto"/>
            <w:bottom w:val="none" w:sz="0" w:space="0" w:color="auto"/>
            <w:right w:val="none" w:sz="0" w:space="0" w:color="auto"/>
          </w:divBdr>
        </w:div>
        <w:div w:id="68694234">
          <w:marLeft w:val="0"/>
          <w:marRight w:val="0"/>
          <w:marTop w:val="0"/>
          <w:marBottom w:val="0"/>
          <w:divBdr>
            <w:top w:val="none" w:sz="0" w:space="0" w:color="auto"/>
            <w:left w:val="none" w:sz="0" w:space="0" w:color="auto"/>
            <w:bottom w:val="none" w:sz="0" w:space="0" w:color="auto"/>
            <w:right w:val="none" w:sz="0" w:space="0" w:color="auto"/>
          </w:divBdr>
        </w:div>
      </w:divsChild>
    </w:div>
    <w:div w:id="994185682">
      <w:bodyDiv w:val="1"/>
      <w:marLeft w:val="0"/>
      <w:marRight w:val="0"/>
      <w:marTop w:val="0"/>
      <w:marBottom w:val="0"/>
      <w:divBdr>
        <w:top w:val="none" w:sz="0" w:space="0" w:color="auto"/>
        <w:left w:val="none" w:sz="0" w:space="0" w:color="auto"/>
        <w:bottom w:val="none" w:sz="0" w:space="0" w:color="auto"/>
        <w:right w:val="none" w:sz="0" w:space="0" w:color="auto"/>
      </w:divBdr>
    </w:div>
    <w:div w:id="1029835866">
      <w:bodyDiv w:val="1"/>
      <w:marLeft w:val="0"/>
      <w:marRight w:val="0"/>
      <w:marTop w:val="0"/>
      <w:marBottom w:val="0"/>
      <w:divBdr>
        <w:top w:val="none" w:sz="0" w:space="0" w:color="auto"/>
        <w:left w:val="none" w:sz="0" w:space="0" w:color="auto"/>
        <w:bottom w:val="none" w:sz="0" w:space="0" w:color="auto"/>
        <w:right w:val="none" w:sz="0" w:space="0" w:color="auto"/>
      </w:divBdr>
    </w:div>
    <w:div w:id="1144153899">
      <w:bodyDiv w:val="1"/>
      <w:marLeft w:val="0"/>
      <w:marRight w:val="0"/>
      <w:marTop w:val="0"/>
      <w:marBottom w:val="0"/>
      <w:divBdr>
        <w:top w:val="none" w:sz="0" w:space="0" w:color="auto"/>
        <w:left w:val="none" w:sz="0" w:space="0" w:color="auto"/>
        <w:bottom w:val="none" w:sz="0" w:space="0" w:color="auto"/>
        <w:right w:val="none" w:sz="0" w:space="0" w:color="auto"/>
      </w:divBdr>
    </w:div>
    <w:div w:id="1294023334">
      <w:bodyDiv w:val="1"/>
      <w:marLeft w:val="0"/>
      <w:marRight w:val="0"/>
      <w:marTop w:val="0"/>
      <w:marBottom w:val="0"/>
      <w:divBdr>
        <w:top w:val="none" w:sz="0" w:space="0" w:color="auto"/>
        <w:left w:val="none" w:sz="0" w:space="0" w:color="auto"/>
        <w:bottom w:val="none" w:sz="0" w:space="0" w:color="auto"/>
        <w:right w:val="none" w:sz="0" w:space="0" w:color="auto"/>
      </w:divBdr>
      <w:divsChild>
        <w:div w:id="547650120">
          <w:marLeft w:val="0"/>
          <w:marRight w:val="0"/>
          <w:marTop w:val="0"/>
          <w:marBottom w:val="0"/>
          <w:divBdr>
            <w:top w:val="none" w:sz="0" w:space="0" w:color="auto"/>
            <w:left w:val="none" w:sz="0" w:space="0" w:color="auto"/>
            <w:bottom w:val="none" w:sz="0" w:space="0" w:color="auto"/>
            <w:right w:val="none" w:sz="0" w:space="0" w:color="auto"/>
          </w:divBdr>
        </w:div>
        <w:div w:id="1305509098">
          <w:marLeft w:val="0"/>
          <w:marRight w:val="0"/>
          <w:marTop w:val="0"/>
          <w:marBottom w:val="0"/>
          <w:divBdr>
            <w:top w:val="none" w:sz="0" w:space="0" w:color="auto"/>
            <w:left w:val="none" w:sz="0" w:space="0" w:color="auto"/>
            <w:bottom w:val="none" w:sz="0" w:space="0" w:color="auto"/>
            <w:right w:val="none" w:sz="0" w:space="0" w:color="auto"/>
          </w:divBdr>
        </w:div>
        <w:div w:id="1034188537">
          <w:marLeft w:val="0"/>
          <w:marRight w:val="0"/>
          <w:marTop w:val="0"/>
          <w:marBottom w:val="0"/>
          <w:divBdr>
            <w:top w:val="none" w:sz="0" w:space="0" w:color="auto"/>
            <w:left w:val="none" w:sz="0" w:space="0" w:color="auto"/>
            <w:bottom w:val="none" w:sz="0" w:space="0" w:color="auto"/>
            <w:right w:val="none" w:sz="0" w:space="0" w:color="auto"/>
          </w:divBdr>
        </w:div>
        <w:div w:id="1800108224">
          <w:marLeft w:val="0"/>
          <w:marRight w:val="0"/>
          <w:marTop w:val="0"/>
          <w:marBottom w:val="0"/>
          <w:divBdr>
            <w:top w:val="none" w:sz="0" w:space="0" w:color="auto"/>
            <w:left w:val="none" w:sz="0" w:space="0" w:color="auto"/>
            <w:bottom w:val="none" w:sz="0" w:space="0" w:color="auto"/>
            <w:right w:val="none" w:sz="0" w:space="0" w:color="auto"/>
          </w:divBdr>
        </w:div>
        <w:div w:id="2129733437">
          <w:marLeft w:val="0"/>
          <w:marRight w:val="0"/>
          <w:marTop w:val="0"/>
          <w:marBottom w:val="0"/>
          <w:divBdr>
            <w:top w:val="none" w:sz="0" w:space="0" w:color="auto"/>
            <w:left w:val="none" w:sz="0" w:space="0" w:color="auto"/>
            <w:bottom w:val="none" w:sz="0" w:space="0" w:color="auto"/>
            <w:right w:val="none" w:sz="0" w:space="0" w:color="auto"/>
          </w:divBdr>
        </w:div>
        <w:div w:id="1473137420">
          <w:marLeft w:val="0"/>
          <w:marRight w:val="0"/>
          <w:marTop w:val="0"/>
          <w:marBottom w:val="0"/>
          <w:divBdr>
            <w:top w:val="none" w:sz="0" w:space="0" w:color="auto"/>
            <w:left w:val="none" w:sz="0" w:space="0" w:color="auto"/>
            <w:bottom w:val="none" w:sz="0" w:space="0" w:color="auto"/>
            <w:right w:val="none" w:sz="0" w:space="0" w:color="auto"/>
          </w:divBdr>
        </w:div>
        <w:div w:id="686911126">
          <w:marLeft w:val="0"/>
          <w:marRight w:val="0"/>
          <w:marTop w:val="0"/>
          <w:marBottom w:val="0"/>
          <w:divBdr>
            <w:top w:val="none" w:sz="0" w:space="0" w:color="auto"/>
            <w:left w:val="none" w:sz="0" w:space="0" w:color="auto"/>
            <w:bottom w:val="none" w:sz="0" w:space="0" w:color="auto"/>
            <w:right w:val="none" w:sz="0" w:space="0" w:color="auto"/>
          </w:divBdr>
        </w:div>
        <w:div w:id="739986760">
          <w:marLeft w:val="0"/>
          <w:marRight w:val="0"/>
          <w:marTop w:val="0"/>
          <w:marBottom w:val="0"/>
          <w:divBdr>
            <w:top w:val="none" w:sz="0" w:space="0" w:color="auto"/>
            <w:left w:val="none" w:sz="0" w:space="0" w:color="auto"/>
            <w:bottom w:val="none" w:sz="0" w:space="0" w:color="auto"/>
            <w:right w:val="none" w:sz="0" w:space="0" w:color="auto"/>
          </w:divBdr>
        </w:div>
        <w:div w:id="1778409744">
          <w:marLeft w:val="0"/>
          <w:marRight w:val="0"/>
          <w:marTop w:val="0"/>
          <w:marBottom w:val="0"/>
          <w:divBdr>
            <w:top w:val="none" w:sz="0" w:space="0" w:color="auto"/>
            <w:left w:val="none" w:sz="0" w:space="0" w:color="auto"/>
            <w:bottom w:val="none" w:sz="0" w:space="0" w:color="auto"/>
            <w:right w:val="none" w:sz="0" w:space="0" w:color="auto"/>
          </w:divBdr>
        </w:div>
      </w:divsChild>
    </w:div>
    <w:div w:id="1762918457">
      <w:bodyDiv w:val="1"/>
      <w:marLeft w:val="0"/>
      <w:marRight w:val="0"/>
      <w:marTop w:val="0"/>
      <w:marBottom w:val="0"/>
      <w:divBdr>
        <w:top w:val="none" w:sz="0" w:space="0" w:color="auto"/>
        <w:left w:val="none" w:sz="0" w:space="0" w:color="auto"/>
        <w:bottom w:val="none" w:sz="0" w:space="0" w:color="auto"/>
        <w:right w:val="none" w:sz="0" w:space="0" w:color="auto"/>
      </w:divBdr>
    </w:div>
    <w:div w:id="178167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31334/jupasi.v3i2.221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Ari17</b:Tag>
    <b:SourceType>JournalArticle</b:SourceType>
    <b:Guid>{F29E72E6-E37D-4024-B4EF-48D9194BAD0C}</b:Guid>
    <b:Title>Rancang Bangun Sistem Informasi Pendataan Alumni Pada STIE Prabumulih Berbasis Website Dengan Menggunakan Bootstrap</b:Title>
    <b:Year>2017</b:Year>
    <b:JournalName>Jurnal Manajemen Dan Informatika Pelita Nusantara,Volume 1 No 2  Desember 2017</b:JournalName>
    <b:Pages>27</b:Pages>
    <b:Author>
      <b:Author>
        <b:NameList>
          <b:Person>
            <b:Last>Ariansyah</b:Last>
            <b:First>Fajriyah,</b:First>
            <b:Middle>Febby Satryadi Prasetyo</b:Middle>
          </b:Person>
        </b:NameList>
      </b:Author>
    </b:Author>
    <b:URL>https://e-jurnal.pelitanusantara.ac.id/index.php/mantik/article/view/261</b:URL>
    <b:RefOrder>4</b:RefOrder>
  </b:Source>
  <b:Source>
    <b:Tag>Yus201</b:Tag>
    <b:SourceType>Book</b:SourceType>
    <b:Guid>{9C9DD7B8-DBE5-42D1-B3BE-720694175818}</b:Guid>
    <b:Title>Metode Klasifikasi Menentukan Kenaikan Level UKM Bandung Timur Dengan Algoritma Naïve Bayes Pada Sistem JURAGAN Berbasis Komunitas</b:Title>
    <b:Year>2020</b:Year>
    <b:City>Bandung</b:City>
    <b:Publisher>CV. Kreatif Industri Nusantara</b:Publisher>
    <b:Author>
      <b:Author>
        <b:NameList>
          <b:Person>
            <b:Last>Yusniar Nur Syarif Sidiq</b:Last>
            <b:First>Rd.</b:First>
            <b:Middle>Nuraini Siti Fathonah, S.S., M.Hum. Noviana Riza, S.Si., M.T.</b:Middle>
          </b:Person>
        </b:NameList>
      </b:Author>
    </b:Author>
    <b:RefOrder>1</b:RefOrder>
  </b:Source>
  <b:Source>
    <b:Tag>Fit221</b:Tag>
    <b:SourceType>Book</b:SourceType>
    <b:Guid>{D4FD4444-BEA9-4BDF-A63E-1003F2F6AC76}</b:Guid>
    <b:Title>SISTEM PREDIKSI PENJUALAN DENGAN METODE SINGLE EXPONENTIAL SMOOTHING DAN TREND PARABOLIK</b:Title>
    <b:Year>2022</b:Year>
    <b:City>Tanggerang Selatan</b:City>
    <b:Publisher>Pascal Books</b:Publisher>
    <b:Author>
      <b:Author>
        <b:NameList>
          <b:Person>
            <b:Last>Fitriani Dwi Ramadhani</b:Last>
            <b:First>Maulana</b:First>
            <b:Middle>Ardhiansyah</b:Middle>
          </b:Person>
        </b:NameList>
      </b:Author>
    </b:Author>
    <b:RefOrder>2</b:RefOrder>
  </b:Source>
  <b:Source>
    <b:Tag>Alb181</b:Tag>
    <b:SourceType>Book</b:SourceType>
    <b:Guid>{BBD58B01-D48C-4CC9-B192-F6D23AE491AA}</b:Guid>
    <b:Title>Metodologi penelitian kualitatif</b:Title>
    <b:Year>2018</b:Year>
    <b:City>Jawa Barat</b:City>
    <b:Publisher>CV Jejak (Jejak Publisher)</b:Publisher>
    <b:Author>
      <b:Author>
        <b:NameList>
          <b:Person>
            <b:Last>Albi Anggito</b:Last>
            <b:First>Johan</b:First>
            <b:Middle>Setiawan</b:Middle>
          </b:Person>
        </b:NameList>
      </b:Author>
    </b:Author>
    <b:RefOrder>3</b:RefOrder>
  </b:Source>
</b:Sources>
</file>

<file path=customXml/itemProps1.xml><?xml version="1.0" encoding="utf-8"?>
<ds:datastoreItem xmlns:ds="http://schemas.openxmlformats.org/officeDocument/2006/customXml" ds:itemID="{00CBD2B5-438F-4F1B-82A8-3DA9049E2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2570</Words>
  <Characters>14650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Format Penulisan Makalah</vt:lpstr>
    </vt:vector>
  </TitlesOfParts>
  <Company>Realpro Jogja - Soccer Shop</Company>
  <LinksUpToDate>false</LinksUpToDate>
  <CharactersWithSpaces>17186</CharactersWithSpaces>
  <SharedDoc>false</SharedDoc>
  <HLinks>
    <vt:vector size="18" baseType="variant">
      <vt:variant>
        <vt:i4>1441845</vt:i4>
      </vt:variant>
      <vt:variant>
        <vt:i4>6</vt:i4>
      </vt:variant>
      <vt:variant>
        <vt:i4>0</vt:i4>
      </vt:variant>
      <vt:variant>
        <vt:i4>5</vt:i4>
      </vt:variant>
      <vt:variant>
        <vt:lpwstr>mailto:endah@ce.its.ac.id</vt:lpwstr>
      </vt:variant>
      <vt:variant>
        <vt:lpwstr/>
      </vt:variant>
      <vt:variant>
        <vt:i4>1638436</vt:i4>
      </vt:variant>
      <vt:variant>
        <vt:i4>3</vt:i4>
      </vt:variant>
      <vt:variant>
        <vt:i4>0</vt:i4>
      </vt:variant>
      <vt:variant>
        <vt:i4>5</vt:i4>
      </vt:variant>
      <vt:variant>
        <vt:lpwstr>mailto:mochar@ee.its.ac.id</vt:lpwstr>
      </vt:variant>
      <vt:variant>
        <vt:lpwstr/>
      </vt:variant>
      <vt:variant>
        <vt:i4>589871</vt:i4>
      </vt:variant>
      <vt:variant>
        <vt:i4>0</vt:i4>
      </vt:variant>
      <vt:variant>
        <vt:i4>0</vt:i4>
      </vt:variant>
      <vt:variant>
        <vt:i4>5</vt:i4>
      </vt:variant>
      <vt:variant>
        <vt:lpwstr>mailto:masgandhul@gmail.com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Penulisan Makalah</dc:title>
  <dc:creator>erna kumala dzilhaq</dc:creator>
  <cp:lastModifiedBy>ryu akendent</cp:lastModifiedBy>
  <cp:revision>4</cp:revision>
  <cp:lastPrinted>2017-11-06T06:46:00Z</cp:lastPrinted>
  <dcterms:created xsi:type="dcterms:W3CDTF">2023-09-08T01:43:00Z</dcterms:created>
  <dcterms:modified xsi:type="dcterms:W3CDTF">2024-01-04T16:13:00Z</dcterms:modified>
</cp:coreProperties>
</file>